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A5" w:rsidRDefault="00DE51A5" w:rsidP="00DE51A5">
      <w:pPr>
        <w:pStyle w:val="1"/>
        <w:kinsoku w:val="0"/>
        <w:overflowPunct w:val="0"/>
        <w:spacing w:before="58"/>
        <w:ind w:left="821" w:hanging="543"/>
        <w:rPr>
          <w:b w:val="0"/>
          <w:bCs w:val="0"/>
        </w:rPr>
      </w:pPr>
      <w:r>
        <w:rPr>
          <w:spacing w:val="-1"/>
        </w:rPr>
        <w:t>Анкета</w:t>
      </w:r>
      <w:r>
        <w:rPr>
          <w:spacing w:val="-23"/>
        </w:rPr>
        <w:t xml:space="preserve"> </w:t>
      </w:r>
      <w:r>
        <w:t>«Выявление</w:t>
      </w:r>
      <w:r>
        <w:rPr>
          <w:spacing w:val="-23"/>
        </w:rPr>
        <w:t xml:space="preserve"> </w:t>
      </w:r>
      <w:r>
        <w:rPr>
          <w:spacing w:val="-1"/>
        </w:rPr>
        <w:t>образовательных</w:t>
      </w:r>
      <w:r>
        <w:rPr>
          <w:spacing w:val="-23"/>
        </w:rPr>
        <w:t xml:space="preserve"> </w:t>
      </w:r>
      <w:r>
        <w:rPr>
          <w:spacing w:val="-1"/>
        </w:rPr>
        <w:t>потребностей</w:t>
      </w:r>
      <w:r>
        <w:rPr>
          <w:spacing w:val="-23"/>
        </w:rPr>
        <w:t xml:space="preserve"> </w:t>
      </w:r>
      <w:r>
        <w:t>родителей»</w:t>
      </w:r>
    </w:p>
    <w:p w:rsidR="00DE51A5" w:rsidRDefault="00DE51A5" w:rsidP="00DE51A5">
      <w:pPr>
        <w:pStyle w:val="a3"/>
        <w:kinsoku w:val="0"/>
        <w:overflowPunct w:val="0"/>
        <w:spacing w:before="10"/>
        <w:ind w:left="0" w:firstLine="0"/>
        <w:rPr>
          <w:b/>
          <w:bCs/>
          <w:sz w:val="29"/>
          <w:szCs w:val="29"/>
        </w:rPr>
      </w:pPr>
    </w:p>
    <w:p w:rsidR="00DE51A5" w:rsidRDefault="00DE51A5" w:rsidP="00DE51A5">
      <w:pPr>
        <w:pStyle w:val="a3"/>
        <w:kinsoku w:val="0"/>
        <w:overflowPunct w:val="0"/>
        <w:spacing w:before="0" w:line="312" w:lineRule="auto"/>
        <w:ind w:right="110"/>
        <w:jc w:val="both"/>
        <w:rPr>
          <w:spacing w:val="-1"/>
        </w:rPr>
      </w:pPr>
      <w:r>
        <w:rPr>
          <w:spacing w:val="-1"/>
        </w:rPr>
        <w:t>Выявление</w:t>
      </w:r>
      <w:r>
        <w:rPr>
          <w:spacing w:val="47"/>
        </w:rPr>
        <w:t xml:space="preserve"> </w:t>
      </w:r>
      <w:r>
        <w:rPr>
          <w:spacing w:val="-1"/>
        </w:rPr>
        <w:t>образовательных</w:t>
      </w:r>
      <w:r>
        <w:rPr>
          <w:spacing w:val="50"/>
        </w:rPr>
        <w:t xml:space="preserve"> </w:t>
      </w:r>
      <w:r>
        <w:rPr>
          <w:spacing w:val="-1"/>
        </w:rPr>
        <w:t>потребностей,</w:t>
      </w:r>
      <w:r>
        <w:rPr>
          <w:spacing w:val="54"/>
        </w:rPr>
        <w:t xml:space="preserve"> </w:t>
      </w:r>
      <w:r>
        <w:rPr>
          <w:spacing w:val="-1"/>
        </w:rPr>
        <w:t>интересов</w:t>
      </w:r>
      <w:r>
        <w:rPr>
          <w:spacing w:val="49"/>
        </w:rPr>
        <w:t xml:space="preserve"> </w:t>
      </w:r>
      <w:r>
        <w:rPr>
          <w:spacing w:val="-1"/>
        </w:rPr>
        <w:t>родителей</w:t>
      </w:r>
      <w:r>
        <w:rPr>
          <w:spacing w:val="53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rPr>
          <w:spacing w:val="-1"/>
        </w:rPr>
        <w:t>одна</w:t>
      </w:r>
      <w:r>
        <w:rPr>
          <w:spacing w:val="27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rPr>
          <w:spacing w:val="-1"/>
        </w:rPr>
        <w:t>актуальных</w:t>
      </w:r>
      <w:r>
        <w:rPr>
          <w:spacing w:val="21"/>
        </w:rPr>
        <w:t xml:space="preserve"> </w:t>
      </w:r>
      <w:r>
        <w:rPr>
          <w:spacing w:val="-1"/>
        </w:rPr>
        <w:t>задач,</w:t>
      </w:r>
      <w:r>
        <w:rPr>
          <w:spacing w:val="20"/>
        </w:rPr>
        <w:t xml:space="preserve"> </w:t>
      </w:r>
      <w:r>
        <w:rPr>
          <w:spacing w:val="-1"/>
        </w:rPr>
        <w:t>стоящих</w:t>
      </w:r>
      <w:r>
        <w:rPr>
          <w:spacing w:val="21"/>
        </w:rPr>
        <w:t xml:space="preserve"> </w:t>
      </w:r>
      <w:r>
        <w:rPr>
          <w:spacing w:val="-2"/>
        </w:rPr>
        <w:t>перед</w:t>
      </w:r>
      <w:r>
        <w:rPr>
          <w:spacing w:val="21"/>
        </w:rPr>
        <w:t xml:space="preserve"> </w:t>
      </w:r>
      <w:r>
        <w:rPr>
          <w:spacing w:val="-1"/>
        </w:rPr>
        <w:t>педагогическим</w:t>
      </w:r>
      <w:r>
        <w:rPr>
          <w:spacing w:val="18"/>
        </w:rPr>
        <w:t xml:space="preserve"> </w:t>
      </w:r>
      <w:r>
        <w:rPr>
          <w:spacing w:val="-1"/>
        </w:rPr>
        <w:t>коллективом</w:t>
      </w:r>
      <w:r>
        <w:rPr>
          <w:spacing w:val="20"/>
        </w:rPr>
        <w:t xml:space="preserve"> </w:t>
      </w:r>
      <w:r>
        <w:rPr>
          <w:spacing w:val="-1"/>
        </w:rPr>
        <w:t>дошкольной</w:t>
      </w:r>
      <w:r>
        <w:rPr>
          <w:spacing w:val="39"/>
        </w:rPr>
        <w:t xml:space="preserve"> </w:t>
      </w:r>
      <w:r>
        <w:rPr>
          <w:spacing w:val="-1"/>
        </w:rPr>
        <w:t>образовательной</w:t>
      </w:r>
      <w:r>
        <w:rPr>
          <w:spacing w:val="-3"/>
        </w:rPr>
        <w:t xml:space="preserve"> </w:t>
      </w:r>
      <w:r>
        <w:rPr>
          <w:spacing w:val="-1"/>
        </w:rPr>
        <w:t>организации. Цель</w:t>
      </w:r>
      <w:r>
        <w:rPr>
          <w:spacing w:val="-2"/>
        </w:rPr>
        <w:t xml:space="preserve"> </w:t>
      </w:r>
      <w:r>
        <w:rPr>
          <w:spacing w:val="-1"/>
        </w:rPr>
        <w:t>использования</w:t>
      </w:r>
      <w:r>
        <w:rPr>
          <w:spacing w:val="-3"/>
        </w:rPr>
        <w:t xml:space="preserve"> </w:t>
      </w:r>
      <w:r>
        <w:rPr>
          <w:spacing w:val="-1"/>
        </w:rPr>
        <w:t>данной</w:t>
      </w:r>
      <w:r>
        <w:rPr>
          <w:spacing w:val="-3"/>
        </w:rPr>
        <w:t xml:space="preserve"> </w:t>
      </w:r>
      <w:r>
        <w:rPr>
          <w:spacing w:val="-1"/>
        </w:rPr>
        <w:t>анкеты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определить</w:t>
      </w:r>
      <w:r>
        <w:rPr>
          <w:spacing w:val="53"/>
        </w:rPr>
        <w:t xml:space="preserve"> </w:t>
      </w:r>
      <w:r>
        <w:rPr>
          <w:spacing w:val="-1"/>
        </w:rPr>
        <w:t>образовательные</w:t>
      </w:r>
      <w:r>
        <w:rPr>
          <w:spacing w:val="42"/>
        </w:rPr>
        <w:t xml:space="preserve"> </w:t>
      </w:r>
      <w:r>
        <w:rPr>
          <w:spacing w:val="-1"/>
        </w:rPr>
        <w:t>потребности</w:t>
      </w:r>
      <w:r>
        <w:rPr>
          <w:spacing w:val="45"/>
        </w:rPr>
        <w:t xml:space="preserve"> </w:t>
      </w:r>
      <w:r>
        <w:rPr>
          <w:spacing w:val="-1"/>
        </w:rPr>
        <w:t>родителей,</w:t>
      </w:r>
      <w:r>
        <w:rPr>
          <w:spacing w:val="44"/>
        </w:rPr>
        <w:t xml:space="preserve"> </w:t>
      </w:r>
      <w:r>
        <w:rPr>
          <w:spacing w:val="-1"/>
        </w:rPr>
        <w:t>возможные</w:t>
      </w:r>
      <w:r>
        <w:rPr>
          <w:spacing w:val="45"/>
        </w:rPr>
        <w:t xml:space="preserve"> </w:t>
      </w:r>
      <w:r>
        <w:rPr>
          <w:spacing w:val="-2"/>
        </w:rPr>
        <w:t>трудности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2"/>
        </w:rPr>
        <w:t>воспитании</w:t>
      </w:r>
      <w:r>
        <w:rPr>
          <w:spacing w:val="49"/>
        </w:rPr>
        <w:t xml:space="preserve"> </w:t>
      </w:r>
      <w:r>
        <w:rPr>
          <w:spacing w:val="-1"/>
        </w:rPr>
        <w:t>ребенка,</w:t>
      </w:r>
      <w:r>
        <w:rPr>
          <w:spacing w:val="7"/>
        </w:rPr>
        <w:t xml:space="preserve"> </w:t>
      </w:r>
      <w:r>
        <w:rPr>
          <w:spacing w:val="-1"/>
        </w:rPr>
        <w:t>дефициты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структуре</w:t>
      </w:r>
      <w:r>
        <w:rPr>
          <w:spacing w:val="6"/>
        </w:rPr>
        <w:t xml:space="preserve"> </w:t>
      </w:r>
      <w:r>
        <w:rPr>
          <w:spacing w:val="-1"/>
        </w:rPr>
        <w:t>родительской</w:t>
      </w:r>
      <w:r>
        <w:rPr>
          <w:spacing w:val="6"/>
        </w:rPr>
        <w:t xml:space="preserve"> </w:t>
      </w:r>
      <w:r>
        <w:rPr>
          <w:spacing w:val="-1"/>
        </w:rPr>
        <w:t>компетентности,</w:t>
      </w:r>
      <w:r>
        <w:rPr>
          <w:spacing w:val="6"/>
        </w:rPr>
        <w:t xml:space="preserve"> </w:t>
      </w:r>
      <w:r>
        <w:rPr>
          <w:spacing w:val="-1"/>
        </w:rPr>
        <w:t>предпочитаемые</w:t>
      </w:r>
      <w:r>
        <w:rPr>
          <w:spacing w:val="3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rPr>
          <w:spacing w:val="-1"/>
        </w:rPr>
        <w:t>сотрудничества.</w:t>
      </w:r>
    </w:p>
    <w:p w:rsidR="00DE51A5" w:rsidRDefault="00DE51A5" w:rsidP="00DE51A5">
      <w:pPr>
        <w:pStyle w:val="2"/>
        <w:kinsoku w:val="0"/>
        <w:overflowPunct w:val="0"/>
        <w:spacing w:before="8"/>
        <w:ind w:left="0"/>
        <w:jc w:val="center"/>
        <w:rPr>
          <w:b w:val="0"/>
          <w:bCs w:val="0"/>
        </w:rPr>
      </w:pPr>
      <w:r>
        <w:rPr>
          <w:spacing w:val="-1"/>
        </w:rPr>
        <w:t>Анкета</w:t>
      </w:r>
    </w:p>
    <w:p w:rsidR="00DE51A5" w:rsidRDefault="00DE51A5" w:rsidP="00DE51A5">
      <w:pPr>
        <w:pStyle w:val="a3"/>
        <w:kinsoku w:val="0"/>
        <w:overflowPunct w:val="0"/>
        <w:spacing w:before="93" w:line="311" w:lineRule="auto"/>
        <w:ind w:right="107"/>
        <w:jc w:val="both"/>
        <w:rPr>
          <w:spacing w:val="-1"/>
        </w:rPr>
      </w:pPr>
      <w:r>
        <w:rPr>
          <w:spacing w:val="-1"/>
        </w:rPr>
        <w:t>Уважаемые</w:t>
      </w:r>
      <w:r>
        <w:rPr>
          <w:spacing w:val="30"/>
        </w:rPr>
        <w:t xml:space="preserve"> </w:t>
      </w:r>
      <w:r>
        <w:rPr>
          <w:spacing w:val="-1"/>
        </w:rPr>
        <w:t>родители!</w:t>
      </w:r>
      <w:r>
        <w:rPr>
          <w:spacing w:val="32"/>
        </w:rPr>
        <w:t xml:space="preserve"> </w:t>
      </w:r>
      <w:r>
        <w:rPr>
          <w:spacing w:val="-1"/>
        </w:rPr>
        <w:t>Пожалуйста,</w:t>
      </w:r>
      <w:r>
        <w:rPr>
          <w:spacing w:val="31"/>
        </w:rPr>
        <w:t xml:space="preserve"> </w:t>
      </w:r>
      <w:r>
        <w:rPr>
          <w:spacing w:val="-1"/>
        </w:rPr>
        <w:t>прочтите</w:t>
      </w:r>
      <w:r>
        <w:rPr>
          <w:spacing w:val="32"/>
        </w:rPr>
        <w:t xml:space="preserve"> </w:t>
      </w:r>
      <w:r>
        <w:rPr>
          <w:spacing w:val="-2"/>
        </w:rPr>
        <w:t>вопросы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подчеркните</w:t>
      </w:r>
      <w:r>
        <w:rPr>
          <w:spacing w:val="47"/>
        </w:rPr>
        <w:t xml:space="preserve"> </w:t>
      </w:r>
      <w:r>
        <w:rPr>
          <w:spacing w:val="-1"/>
        </w:rPr>
        <w:t>один</w:t>
      </w:r>
      <w:r>
        <w:rPr>
          <w:spacing w:val="45"/>
        </w:rPr>
        <w:t xml:space="preserve"> </w:t>
      </w:r>
      <w:r>
        <w:rPr>
          <w:spacing w:val="-1"/>
        </w:rPr>
        <w:t>или</w:t>
      </w:r>
      <w:r>
        <w:rPr>
          <w:spacing w:val="45"/>
        </w:rPr>
        <w:t xml:space="preserve"> </w:t>
      </w:r>
      <w:r>
        <w:rPr>
          <w:spacing w:val="-1"/>
        </w:rPr>
        <w:t>несколько</w:t>
      </w:r>
      <w:r>
        <w:rPr>
          <w:spacing w:val="48"/>
        </w:rPr>
        <w:t xml:space="preserve"> </w:t>
      </w:r>
      <w:r>
        <w:rPr>
          <w:spacing w:val="-1"/>
        </w:rPr>
        <w:t>вариантов</w:t>
      </w:r>
      <w:r>
        <w:rPr>
          <w:spacing w:val="44"/>
        </w:rPr>
        <w:t xml:space="preserve"> </w:t>
      </w:r>
      <w:r>
        <w:rPr>
          <w:spacing w:val="-1"/>
        </w:rPr>
        <w:t>ответов,</w:t>
      </w:r>
      <w:r>
        <w:rPr>
          <w:spacing w:val="46"/>
        </w:rPr>
        <w:t xml:space="preserve"> </w:t>
      </w:r>
      <w:r>
        <w:rPr>
          <w:spacing w:val="-1"/>
        </w:rPr>
        <w:t>которые</w:t>
      </w:r>
      <w:r>
        <w:rPr>
          <w:spacing w:val="47"/>
        </w:rPr>
        <w:t xml:space="preserve"> </w:t>
      </w:r>
      <w:r>
        <w:rPr>
          <w:spacing w:val="-2"/>
        </w:rPr>
        <w:t>соответствуют</w:t>
      </w:r>
      <w:r>
        <w:rPr>
          <w:spacing w:val="47"/>
        </w:rPr>
        <w:t xml:space="preserve"> </w:t>
      </w:r>
      <w:r>
        <w:t>Вашему</w:t>
      </w:r>
      <w:r>
        <w:rPr>
          <w:spacing w:val="43"/>
        </w:rPr>
        <w:t xml:space="preserve"> </w:t>
      </w:r>
      <w:proofErr w:type="gramStart"/>
      <w:r>
        <w:rPr>
          <w:spacing w:val="2"/>
        </w:rPr>
        <w:t>мне-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нию</w:t>
      </w:r>
      <w:proofErr w:type="spellEnd"/>
      <w:proofErr w:type="gramEnd"/>
      <w:r>
        <w:rPr>
          <w:spacing w:val="-1"/>
        </w:rPr>
        <w:t>.</w:t>
      </w:r>
      <w:r>
        <w:rPr>
          <w:spacing w:val="13"/>
        </w:rPr>
        <w:t xml:space="preserve"> </w:t>
      </w:r>
      <w:r>
        <w:rPr>
          <w:spacing w:val="-1"/>
        </w:rPr>
        <w:t>Если</w:t>
      </w:r>
      <w:r>
        <w:rPr>
          <w:spacing w:val="13"/>
        </w:rPr>
        <w:t xml:space="preserve"> </w:t>
      </w:r>
      <w:r>
        <w:rPr>
          <w:spacing w:val="-1"/>
        </w:rPr>
        <w:t>такого</w:t>
      </w:r>
      <w:r>
        <w:rPr>
          <w:spacing w:val="14"/>
        </w:rPr>
        <w:t xml:space="preserve"> </w:t>
      </w:r>
      <w:r>
        <w:rPr>
          <w:spacing w:val="-1"/>
        </w:rPr>
        <w:t>ответа</w:t>
      </w:r>
      <w:r>
        <w:rPr>
          <w:spacing w:val="13"/>
        </w:rPr>
        <w:t xml:space="preserve"> </w:t>
      </w:r>
      <w:r>
        <w:t>нет,</w:t>
      </w:r>
      <w:r>
        <w:rPr>
          <w:spacing w:val="16"/>
        </w:rPr>
        <w:t xml:space="preserve"> </w:t>
      </w:r>
      <w:r>
        <w:rPr>
          <w:spacing w:val="-1"/>
        </w:rPr>
        <w:t>допишите</w:t>
      </w:r>
      <w:r>
        <w:rPr>
          <w:spacing w:val="11"/>
        </w:rPr>
        <w:t xml:space="preserve"> </w:t>
      </w:r>
      <w:r>
        <w:t>его.</w:t>
      </w:r>
      <w:r>
        <w:rPr>
          <w:spacing w:val="13"/>
        </w:rPr>
        <w:t xml:space="preserve"> </w:t>
      </w:r>
      <w:r>
        <w:rPr>
          <w:spacing w:val="-1"/>
        </w:rPr>
        <w:t>Заранее</w:t>
      </w:r>
      <w:r>
        <w:rPr>
          <w:spacing w:val="11"/>
        </w:rPr>
        <w:t xml:space="preserve"> </w:t>
      </w:r>
      <w:r>
        <w:rPr>
          <w:spacing w:val="-1"/>
        </w:rPr>
        <w:t>благодарим</w:t>
      </w:r>
      <w:r>
        <w:rPr>
          <w:spacing w:val="13"/>
        </w:rPr>
        <w:t xml:space="preserve"> </w:t>
      </w:r>
      <w:r>
        <w:t>Вас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proofErr w:type="spellStart"/>
      <w:proofErr w:type="gramStart"/>
      <w:r>
        <w:rPr>
          <w:spacing w:val="-1"/>
        </w:rPr>
        <w:t>сотруд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ничество</w:t>
      </w:r>
      <w:proofErr w:type="spellEnd"/>
      <w:proofErr w:type="gramEnd"/>
      <w:r>
        <w:rPr>
          <w:spacing w:val="-1"/>
        </w:rPr>
        <w:t>!</w:t>
      </w:r>
    </w:p>
    <w:p w:rsidR="00DE51A5" w:rsidRDefault="00DE51A5" w:rsidP="00DE51A5">
      <w:pPr>
        <w:pStyle w:val="a3"/>
        <w:kinsoku w:val="0"/>
        <w:overflowPunct w:val="0"/>
        <w:spacing w:before="3"/>
        <w:ind w:left="821" w:firstLine="0"/>
      </w:pPr>
      <w:r>
        <w:t xml:space="preserve">Ваши </w:t>
      </w:r>
      <w:r>
        <w:rPr>
          <w:spacing w:val="-1"/>
        </w:rPr>
        <w:t xml:space="preserve">ФИО </w:t>
      </w:r>
      <w:r>
        <w:rPr>
          <w:u w:val="single"/>
        </w:rPr>
        <w:t xml:space="preserve"> </w:t>
      </w:r>
    </w:p>
    <w:p w:rsidR="00DE51A5" w:rsidRDefault="00DE51A5" w:rsidP="00DE51A5">
      <w:pPr>
        <w:pStyle w:val="a3"/>
        <w:kinsoku w:val="0"/>
        <w:overflowPunct w:val="0"/>
        <w:spacing w:before="98" w:line="311" w:lineRule="auto"/>
        <w:ind w:left="821" w:right="5444" w:firstLine="0"/>
      </w:pPr>
      <w:r>
        <w:rPr>
          <w:spacing w:val="-1"/>
        </w:rPr>
        <w:t>Фамилия,</w:t>
      </w:r>
      <w:r>
        <w:rPr>
          <w:spacing w:val="-3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rPr>
          <w:spacing w:val="-1"/>
        </w:rPr>
        <w:t>ребенка</w:t>
      </w:r>
      <w:r>
        <w:t xml:space="preserve"> </w:t>
      </w:r>
      <w:r>
        <w:rPr>
          <w:u w:val="single"/>
        </w:rP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Возраст</w:t>
      </w:r>
      <w:r>
        <w:t xml:space="preserve"> </w:t>
      </w:r>
      <w:r>
        <w:rPr>
          <w:spacing w:val="-1"/>
        </w:rPr>
        <w:t>ребенка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</w:p>
    <w:p w:rsidR="00DE51A5" w:rsidRDefault="00DE51A5" w:rsidP="00DE51A5">
      <w:pPr>
        <w:pStyle w:val="a3"/>
        <w:numPr>
          <w:ilvl w:val="0"/>
          <w:numId w:val="6"/>
        </w:numPr>
        <w:tabs>
          <w:tab w:val="left" w:pos="1143"/>
        </w:tabs>
        <w:kinsoku w:val="0"/>
        <w:overflowPunct w:val="0"/>
        <w:spacing w:before="3" w:line="313" w:lineRule="auto"/>
        <w:ind w:right="111" w:firstLine="709"/>
        <w:jc w:val="both"/>
        <w:rPr>
          <w:spacing w:val="-1"/>
        </w:rPr>
      </w:pPr>
      <w:r>
        <w:t>Что</w:t>
      </w:r>
      <w:r>
        <w:rPr>
          <w:spacing w:val="38"/>
        </w:rPr>
        <w:t xml:space="preserve"> </w:t>
      </w:r>
      <w:r>
        <w:rPr>
          <w:spacing w:val="-1"/>
        </w:rPr>
        <w:t>для</w:t>
      </w:r>
      <w:r>
        <w:rPr>
          <w:spacing w:val="40"/>
        </w:rPr>
        <w:t xml:space="preserve"> </w:t>
      </w:r>
      <w:r>
        <w:t>Вас</w:t>
      </w:r>
      <w:r>
        <w:rPr>
          <w:spacing w:val="40"/>
        </w:rPr>
        <w:t xml:space="preserve"> </w:t>
      </w:r>
      <w:r>
        <w:rPr>
          <w:spacing w:val="-1"/>
        </w:rPr>
        <w:t>является</w:t>
      </w:r>
      <w:r>
        <w:rPr>
          <w:spacing w:val="43"/>
        </w:rPr>
        <w:t xml:space="preserve"> </w:t>
      </w:r>
      <w:r>
        <w:rPr>
          <w:spacing w:val="-1"/>
        </w:rPr>
        <w:t>главным,</w:t>
      </w:r>
      <w:r>
        <w:rPr>
          <w:spacing w:val="39"/>
        </w:rPr>
        <w:t xml:space="preserve"> </w:t>
      </w:r>
      <w:r>
        <w:rPr>
          <w:spacing w:val="-1"/>
        </w:rPr>
        <w:t>наиболее</w:t>
      </w:r>
      <w:r>
        <w:rPr>
          <w:spacing w:val="40"/>
        </w:rPr>
        <w:t xml:space="preserve"> </w:t>
      </w:r>
      <w:r>
        <w:rPr>
          <w:spacing w:val="-1"/>
        </w:rPr>
        <w:t>значимым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воспитании</w:t>
      </w:r>
      <w:r>
        <w:rPr>
          <w:spacing w:val="40"/>
        </w:rPr>
        <w:t xml:space="preserve"> </w:t>
      </w:r>
      <w:proofErr w:type="gramStart"/>
      <w:r>
        <w:rPr>
          <w:spacing w:val="-1"/>
        </w:rPr>
        <w:t>ре-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бенка</w:t>
      </w:r>
      <w:proofErr w:type="spellEnd"/>
      <w:proofErr w:type="gramEnd"/>
      <w:r>
        <w:rPr>
          <w:spacing w:val="-1"/>
        </w:rPr>
        <w:t>?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>Здоровье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1"/>
        </w:rPr>
        <w:t>физическое</w:t>
      </w:r>
      <w:r>
        <w:rPr>
          <w:spacing w:val="-3"/>
        </w:rPr>
        <w:t xml:space="preserve"> </w:t>
      </w:r>
      <w:r>
        <w:rPr>
          <w:spacing w:val="-1"/>
        </w:rPr>
        <w:t>развитие.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rPr>
          <w:spacing w:val="-1"/>
        </w:rPr>
      </w:pPr>
      <w:r>
        <w:rPr>
          <w:spacing w:val="-1"/>
        </w:rPr>
        <w:t>Развитие</w:t>
      </w:r>
      <w:r>
        <w:rPr>
          <w:spacing w:val="-3"/>
        </w:rPr>
        <w:t xml:space="preserve"> </w:t>
      </w:r>
      <w:r>
        <w:rPr>
          <w:spacing w:val="-1"/>
        </w:rPr>
        <w:t>нравственных</w:t>
      </w:r>
      <w:r>
        <w:rPr>
          <w:spacing w:val="1"/>
        </w:rPr>
        <w:t xml:space="preserve"> </w:t>
      </w:r>
      <w:r>
        <w:rPr>
          <w:spacing w:val="-1"/>
        </w:rPr>
        <w:t>качеств.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rPr>
          <w:spacing w:val="-1"/>
        </w:rPr>
      </w:pPr>
      <w:r>
        <w:rPr>
          <w:spacing w:val="-1"/>
        </w:rPr>
        <w:t>Развитие</w:t>
      </w:r>
      <w:r>
        <w:rPr>
          <w:spacing w:val="-3"/>
        </w:rPr>
        <w:t xml:space="preserve"> </w:t>
      </w:r>
      <w:r>
        <w:rPr>
          <w:spacing w:val="-1"/>
        </w:rPr>
        <w:t>интеллектуальных</w:t>
      </w:r>
      <w:r>
        <w:rPr>
          <w:spacing w:val="1"/>
        </w:rPr>
        <w:t xml:space="preserve"> </w:t>
      </w:r>
      <w:r>
        <w:rPr>
          <w:spacing w:val="-1"/>
        </w:rPr>
        <w:t>способностей.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rPr>
          <w:spacing w:val="-1"/>
        </w:rPr>
      </w:pPr>
      <w:r>
        <w:rPr>
          <w:spacing w:val="-1"/>
        </w:rPr>
        <w:t>Развитие</w:t>
      </w:r>
      <w:r>
        <w:rPr>
          <w:spacing w:val="-3"/>
        </w:rPr>
        <w:t xml:space="preserve"> </w:t>
      </w:r>
      <w:r>
        <w:rPr>
          <w:spacing w:val="-1"/>
        </w:rPr>
        <w:t>художественных</w:t>
      </w:r>
      <w:r>
        <w:rPr>
          <w:spacing w:val="1"/>
        </w:rPr>
        <w:t xml:space="preserve"> </w:t>
      </w:r>
      <w:r>
        <w:rPr>
          <w:spacing w:val="-1"/>
        </w:rPr>
        <w:t>способностей.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before="93"/>
      </w:pPr>
      <w:r>
        <w:rPr>
          <w:spacing w:val="-1"/>
        </w:rPr>
        <w:t>Развитие</w:t>
      </w:r>
      <w:r>
        <w:rPr>
          <w:spacing w:val="-3"/>
        </w:rPr>
        <w:t xml:space="preserve"> </w:t>
      </w:r>
      <w:r>
        <w:rPr>
          <w:spacing w:val="-1"/>
        </w:rP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навыков общения</w:t>
      </w:r>
      <w:r>
        <w:t xml:space="preserve"> у</w:t>
      </w:r>
      <w:r>
        <w:rPr>
          <w:spacing w:val="-4"/>
        </w:rPr>
        <w:t xml:space="preserve"> </w:t>
      </w:r>
      <w:r>
        <w:t>ребенка.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rPr>
          <w:spacing w:val="-1"/>
        </w:rPr>
      </w:pPr>
      <w:r>
        <w:rPr>
          <w:spacing w:val="-1"/>
        </w:rPr>
        <w:t>Раннее</w:t>
      </w:r>
      <w:r>
        <w:t xml:space="preserve"> </w:t>
      </w:r>
      <w:r>
        <w:rPr>
          <w:spacing w:val="-1"/>
        </w:rPr>
        <w:t>обучение</w:t>
      </w:r>
      <w:r>
        <w:t xml:space="preserve"> </w:t>
      </w:r>
      <w:r>
        <w:rPr>
          <w:spacing w:val="-1"/>
        </w:rPr>
        <w:t>ребенка</w:t>
      </w:r>
      <w:r>
        <w:t xml:space="preserve"> </w:t>
      </w:r>
      <w:r>
        <w:rPr>
          <w:spacing w:val="-1"/>
        </w:rPr>
        <w:t>письму, чтению.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</w:pPr>
      <w:r>
        <w:rPr>
          <w:spacing w:val="-1"/>
        </w:rPr>
        <w:t>Другое</w:t>
      </w:r>
      <w:r>
        <w:t xml:space="preserve"> </w:t>
      </w:r>
      <w:r>
        <w:rPr>
          <w:u w:val="single"/>
        </w:rPr>
        <w:t xml:space="preserve"> </w:t>
      </w:r>
    </w:p>
    <w:p w:rsidR="00DE51A5" w:rsidRDefault="00DE51A5" w:rsidP="00DE51A5">
      <w:pPr>
        <w:pStyle w:val="a3"/>
        <w:numPr>
          <w:ilvl w:val="0"/>
          <w:numId w:val="6"/>
        </w:numPr>
        <w:tabs>
          <w:tab w:val="left" w:pos="1107"/>
        </w:tabs>
        <w:kinsoku w:val="0"/>
        <w:overflowPunct w:val="0"/>
        <w:spacing w:before="97" w:line="311" w:lineRule="auto"/>
        <w:ind w:right="120" w:firstLine="709"/>
        <w:rPr>
          <w:spacing w:val="-1"/>
        </w:rPr>
      </w:pPr>
      <w:r>
        <w:t>С</w:t>
      </w:r>
      <w:r>
        <w:rPr>
          <w:spacing w:val="4"/>
        </w:rPr>
        <w:t xml:space="preserve"> </w:t>
      </w:r>
      <w:r>
        <w:rPr>
          <w:spacing w:val="-1"/>
        </w:rPr>
        <w:t>какими</w:t>
      </w:r>
      <w:r>
        <w:rPr>
          <w:spacing w:val="4"/>
        </w:rPr>
        <w:t xml:space="preserve"> </w:t>
      </w:r>
      <w:r>
        <w:rPr>
          <w:spacing w:val="-1"/>
        </w:rPr>
        <w:t>специалистами</w:t>
      </w:r>
      <w:r>
        <w:rPr>
          <w:spacing w:val="4"/>
        </w:rPr>
        <w:t xml:space="preserve"> </w:t>
      </w:r>
      <w:r>
        <w:t>ДОО</w:t>
      </w:r>
      <w:r>
        <w:rPr>
          <w:spacing w:val="2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бы</w:t>
      </w:r>
      <w:r>
        <w:rPr>
          <w:spacing w:val="2"/>
        </w:rPr>
        <w:t xml:space="preserve"> </w:t>
      </w:r>
      <w:r>
        <w:rPr>
          <w:spacing w:val="-1"/>
        </w:rPr>
        <w:t>хотели</w:t>
      </w:r>
      <w:r>
        <w:rPr>
          <w:spacing w:val="4"/>
        </w:rPr>
        <w:t xml:space="preserve"> </w:t>
      </w:r>
      <w:r>
        <w:rPr>
          <w:spacing w:val="-1"/>
        </w:rPr>
        <w:t>встретиться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групповых</w:t>
      </w:r>
      <w:r>
        <w:rPr>
          <w:spacing w:val="21"/>
        </w:rPr>
        <w:t xml:space="preserve"> </w:t>
      </w:r>
      <w:r>
        <w:rPr>
          <w:spacing w:val="-1"/>
        </w:rPr>
        <w:t>мероприятиях?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before="4"/>
        <w:rPr>
          <w:spacing w:val="-1"/>
        </w:rPr>
      </w:pPr>
      <w:r>
        <w:rPr>
          <w:spacing w:val="-1"/>
        </w:rPr>
        <w:t>Педагог-психолог.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before="93"/>
        <w:rPr>
          <w:spacing w:val="-1"/>
        </w:rPr>
      </w:pPr>
      <w:r>
        <w:rPr>
          <w:spacing w:val="-1"/>
        </w:rPr>
        <w:t>Учитель-логопед.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rPr>
          <w:spacing w:val="-1"/>
        </w:rPr>
      </w:pPr>
      <w:r>
        <w:rPr>
          <w:spacing w:val="-1"/>
        </w:rPr>
        <w:t>Музыкальный</w:t>
      </w:r>
      <w:r>
        <w:rPr>
          <w:spacing w:val="-3"/>
        </w:rPr>
        <w:t xml:space="preserve"> </w:t>
      </w:r>
      <w:r>
        <w:rPr>
          <w:spacing w:val="-1"/>
        </w:rPr>
        <w:t>руководитель.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rPr>
          <w:spacing w:val="-1"/>
        </w:rPr>
      </w:pPr>
      <w:r>
        <w:rPr>
          <w:spacing w:val="-1"/>
        </w:rPr>
        <w:t>Инструктор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физической</w:t>
      </w:r>
      <w:r>
        <w:t xml:space="preserve"> </w:t>
      </w:r>
      <w:r>
        <w:rPr>
          <w:spacing w:val="-1"/>
        </w:rPr>
        <w:t>культуре.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rPr>
          <w:spacing w:val="-1"/>
        </w:rPr>
        <w:sectPr w:rsidR="00DE51A5">
          <w:type w:val="continuous"/>
          <w:pgSz w:w="11910" w:h="16840"/>
          <w:pgMar w:top="960" w:right="1020" w:bottom="1800" w:left="1020" w:header="720" w:footer="720" w:gutter="0"/>
          <w:cols w:space="720" w:equalWidth="0">
            <w:col w:w="9870"/>
          </w:cols>
          <w:noEndnote/>
        </w:sectPr>
      </w:pP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before="26"/>
        <w:rPr>
          <w:spacing w:val="-1"/>
        </w:rPr>
      </w:pPr>
      <w:r>
        <w:rPr>
          <w:spacing w:val="-1"/>
        </w:rPr>
        <w:lastRenderedPageBreak/>
        <w:t>Медицинский</w:t>
      </w:r>
      <w:r>
        <w:t xml:space="preserve"> </w:t>
      </w:r>
      <w:r>
        <w:rPr>
          <w:spacing w:val="-1"/>
        </w:rPr>
        <w:t>работник.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rPr>
          <w:spacing w:val="-2"/>
        </w:rPr>
      </w:pPr>
      <w:r>
        <w:rPr>
          <w:spacing w:val="-1"/>
        </w:rPr>
        <w:t>Старший</w:t>
      </w:r>
      <w:r>
        <w:t xml:space="preserve"> </w:t>
      </w:r>
      <w:r>
        <w:rPr>
          <w:spacing w:val="-2"/>
        </w:rPr>
        <w:t>воспитатель.</w:t>
      </w:r>
    </w:p>
    <w:p w:rsidR="00DE51A5" w:rsidRDefault="00DE51A5" w:rsidP="00DE51A5">
      <w:pPr>
        <w:pStyle w:val="a3"/>
        <w:numPr>
          <w:ilvl w:val="0"/>
          <w:numId w:val="6"/>
        </w:numPr>
        <w:tabs>
          <w:tab w:val="left" w:pos="1138"/>
        </w:tabs>
        <w:kinsoku w:val="0"/>
        <w:overflowPunct w:val="0"/>
        <w:spacing w:before="97" w:line="311" w:lineRule="auto"/>
        <w:ind w:right="118" w:firstLine="709"/>
        <w:rPr>
          <w:spacing w:val="-1"/>
        </w:rPr>
      </w:pPr>
      <w:r>
        <w:rPr>
          <w:spacing w:val="-1"/>
        </w:rPr>
        <w:t>Какой</w:t>
      </w:r>
      <w:r>
        <w:rPr>
          <w:spacing w:val="35"/>
        </w:rPr>
        <w:t xml:space="preserve"> </w:t>
      </w:r>
      <w:r>
        <w:rPr>
          <w:spacing w:val="-1"/>
        </w:rPr>
        <w:t>вид</w:t>
      </w:r>
      <w:r>
        <w:rPr>
          <w:spacing w:val="33"/>
        </w:rPr>
        <w:t xml:space="preserve"> </w:t>
      </w:r>
      <w:r>
        <w:rPr>
          <w:spacing w:val="-1"/>
        </w:rPr>
        <w:t>помощи</w:t>
      </w:r>
      <w:r>
        <w:rPr>
          <w:spacing w:val="36"/>
        </w:rPr>
        <w:t xml:space="preserve"> </w:t>
      </w:r>
      <w:r>
        <w:rPr>
          <w:spacing w:val="-2"/>
        </w:rPr>
        <w:t>Вы</w:t>
      </w:r>
      <w:r>
        <w:rPr>
          <w:spacing w:val="33"/>
        </w:rPr>
        <w:t xml:space="preserve"> </w:t>
      </w:r>
      <w:r>
        <w:t>бы</w:t>
      </w:r>
      <w:r>
        <w:rPr>
          <w:spacing w:val="33"/>
        </w:rPr>
        <w:t xml:space="preserve"> </w:t>
      </w:r>
      <w:r>
        <w:rPr>
          <w:spacing w:val="-1"/>
        </w:rPr>
        <w:t>хотели</w:t>
      </w:r>
      <w:r>
        <w:rPr>
          <w:spacing w:val="31"/>
        </w:rPr>
        <w:t xml:space="preserve"> </w:t>
      </w:r>
      <w:r>
        <w:rPr>
          <w:spacing w:val="-1"/>
        </w:rPr>
        <w:t>получить</w:t>
      </w:r>
      <w:r>
        <w:rPr>
          <w:spacing w:val="34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rPr>
          <w:spacing w:val="-1"/>
        </w:rPr>
        <w:t>педагогов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spellStart"/>
      <w:proofErr w:type="gramStart"/>
      <w:r>
        <w:t>специали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стов</w:t>
      </w:r>
      <w:proofErr w:type="spellEnd"/>
      <w:proofErr w:type="gramEnd"/>
      <w:r>
        <w:rPr>
          <w:spacing w:val="-1"/>
        </w:rPr>
        <w:t xml:space="preserve"> детского</w:t>
      </w:r>
      <w:r>
        <w:rPr>
          <w:spacing w:val="-2"/>
        </w:rPr>
        <w:t xml:space="preserve"> </w:t>
      </w:r>
      <w:r>
        <w:rPr>
          <w:spacing w:val="-1"/>
        </w:rPr>
        <w:t>сада?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before="5" w:line="307" w:lineRule="auto"/>
        <w:ind w:right="118"/>
        <w:rPr>
          <w:spacing w:val="1"/>
        </w:rPr>
      </w:pPr>
      <w:proofErr w:type="gramStart"/>
      <w:r>
        <w:rPr>
          <w:spacing w:val="-1"/>
        </w:rPr>
        <w:t>Информационная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поддержка</w:t>
      </w:r>
      <w:proofErr w:type="gramEnd"/>
      <w:r>
        <w:t xml:space="preserve"> </w:t>
      </w:r>
      <w:r>
        <w:rPr>
          <w:spacing w:val="12"/>
        </w:rPr>
        <w:t xml:space="preserve"> </w:t>
      </w:r>
      <w:r>
        <w:rPr>
          <w:spacing w:val="-2"/>
        </w:rPr>
        <w:t>(об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особенностях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развития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ребенка,</w:t>
      </w:r>
      <w:r>
        <w:rPr>
          <w:spacing w:val="27"/>
        </w:rPr>
        <w:t xml:space="preserve"> </w:t>
      </w:r>
      <w:r>
        <w:rPr>
          <w:spacing w:val="-1"/>
        </w:rPr>
        <w:t>услуги</w:t>
      </w:r>
      <w:r>
        <w:rPr>
          <w:spacing w:val="1"/>
        </w:rPr>
        <w:t xml:space="preserve"> </w:t>
      </w:r>
      <w:r>
        <w:rPr>
          <w:spacing w:val="-1"/>
        </w:rPr>
        <w:t>ДОО, возможность получения</w:t>
      </w:r>
      <w:r>
        <w:t xml:space="preserve"> </w:t>
      </w:r>
      <w:r>
        <w:rPr>
          <w:spacing w:val="-1"/>
        </w:rPr>
        <w:t>помощи</w:t>
      </w:r>
      <w:r>
        <w:rPr>
          <w:spacing w:val="-3"/>
        </w:rPr>
        <w:t xml:space="preserve"> </w:t>
      </w:r>
      <w:r>
        <w:rPr>
          <w:spacing w:val="-1"/>
        </w:rPr>
        <w:t>ребенку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и</w:t>
      </w:r>
      <w:r>
        <w:rPr>
          <w:spacing w:val="-3"/>
        </w:rPr>
        <w:t xml:space="preserve"> </w:t>
      </w:r>
      <w:r>
        <w:rPr>
          <w:spacing w:val="1"/>
        </w:rPr>
        <w:t>др.).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before="7"/>
        <w:rPr>
          <w:spacing w:val="-1"/>
        </w:rPr>
      </w:pPr>
      <w:r>
        <w:rPr>
          <w:spacing w:val="-1"/>
        </w:rPr>
        <w:t>Диагностика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t xml:space="preserve"> </w:t>
      </w:r>
      <w:r>
        <w:rPr>
          <w:spacing w:val="-1"/>
        </w:rPr>
        <w:t>ребенка.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rPr>
          <w:spacing w:val="-1"/>
        </w:rPr>
      </w:pPr>
      <w:r>
        <w:rPr>
          <w:spacing w:val="-1"/>
        </w:rPr>
        <w:t>Консультация</w:t>
      </w:r>
      <w: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проблеме.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rPr>
          <w:spacing w:val="-1"/>
        </w:rPr>
      </w:pPr>
      <w:r>
        <w:rPr>
          <w:spacing w:val="-1"/>
        </w:rPr>
        <w:t>Психологическая</w:t>
      </w:r>
      <w:r>
        <w:t xml:space="preserve"> </w:t>
      </w:r>
      <w:r>
        <w:rPr>
          <w:spacing w:val="-1"/>
        </w:rPr>
        <w:t>поддержка.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before="93"/>
      </w:pPr>
      <w:r>
        <w:rPr>
          <w:spacing w:val="-1"/>
        </w:rPr>
        <w:t>Другое</w:t>
      </w:r>
      <w:r>
        <w:t xml:space="preserve"> </w:t>
      </w:r>
      <w:r>
        <w:rPr>
          <w:u w:val="single"/>
        </w:rPr>
        <w:t xml:space="preserve"> </w:t>
      </w:r>
    </w:p>
    <w:p w:rsidR="00DE51A5" w:rsidRDefault="00DE51A5" w:rsidP="00DE51A5">
      <w:pPr>
        <w:pStyle w:val="a3"/>
        <w:numPr>
          <w:ilvl w:val="0"/>
          <w:numId w:val="6"/>
        </w:numPr>
        <w:tabs>
          <w:tab w:val="left" w:pos="1102"/>
        </w:tabs>
        <w:kinsoku w:val="0"/>
        <w:overflowPunct w:val="0"/>
        <w:spacing w:before="97"/>
        <w:ind w:left="1101" w:hanging="280"/>
        <w:rPr>
          <w:spacing w:val="-1"/>
        </w:rPr>
      </w:pPr>
      <w:r>
        <w:rPr>
          <w:spacing w:val="-1"/>
        </w:rPr>
        <w:t>Какие</w:t>
      </w:r>
      <w:r>
        <w:t xml:space="preserve"> </w:t>
      </w:r>
      <w:r>
        <w:rPr>
          <w:spacing w:val="-1"/>
        </w:rPr>
        <w:t>формы</w:t>
      </w:r>
      <w:r>
        <w:t xml:space="preserve"> </w:t>
      </w:r>
      <w:r>
        <w:rPr>
          <w:spacing w:val="-1"/>
        </w:rPr>
        <w:t xml:space="preserve">сотрудничества </w:t>
      </w:r>
      <w:r>
        <w:t xml:space="preserve">с </w:t>
      </w:r>
      <w:r>
        <w:rPr>
          <w:spacing w:val="-2"/>
        </w:rPr>
        <w:t>педагогами</w:t>
      </w:r>
      <w:r>
        <w:t xml:space="preserve"> </w:t>
      </w:r>
      <w:r>
        <w:rPr>
          <w:spacing w:val="-1"/>
        </w:rPr>
        <w:t xml:space="preserve">ДОО </w:t>
      </w:r>
      <w:r>
        <w:t xml:space="preserve">Вы </w:t>
      </w:r>
      <w:r>
        <w:rPr>
          <w:spacing w:val="-1"/>
        </w:rPr>
        <w:t>предпочитаете?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before="97" w:line="306" w:lineRule="auto"/>
        <w:ind w:right="120"/>
        <w:rPr>
          <w:spacing w:val="-1"/>
        </w:rPr>
      </w:pPr>
      <w:r>
        <w:rPr>
          <w:spacing w:val="-1"/>
        </w:rPr>
        <w:t>Родительские</w:t>
      </w:r>
      <w:r>
        <w:rPr>
          <w:spacing w:val="54"/>
        </w:rPr>
        <w:t xml:space="preserve"> </w:t>
      </w:r>
      <w:r>
        <w:rPr>
          <w:spacing w:val="-1"/>
        </w:rPr>
        <w:t>собрания,</w:t>
      </w:r>
      <w:r>
        <w:rPr>
          <w:spacing w:val="54"/>
        </w:rPr>
        <w:t xml:space="preserve"> </w:t>
      </w:r>
      <w:r>
        <w:rPr>
          <w:spacing w:val="-1"/>
        </w:rPr>
        <w:t>конференции,</w:t>
      </w:r>
      <w:r>
        <w:rPr>
          <w:spacing w:val="53"/>
        </w:rPr>
        <w:t xml:space="preserve"> </w:t>
      </w:r>
      <w:r>
        <w:rPr>
          <w:spacing w:val="-1"/>
        </w:rPr>
        <w:t>лекции,</w:t>
      </w:r>
      <w:r>
        <w:rPr>
          <w:spacing w:val="53"/>
        </w:rPr>
        <w:t xml:space="preserve"> </w:t>
      </w:r>
      <w:r>
        <w:rPr>
          <w:spacing w:val="-1"/>
        </w:rPr>
        <w:t>групповые</w:t>
      </w:r>
      <w:r>
        <w:rPr>
          <w:spacing w:val="52"/>
        </w:rPr>
        <w:t xml:space="preserve"> </w:t>
      </w:r>
      <w:proofErr w:type="spellStart"/>
      <w:proofErr w:type="gramStart"/>
      <w:r>
        <w:t>дискус</w:t>
      </w:r>
      <w:proofErr w:type="spellEnd"/>
      <w:r>
        <w:t>-</w:t>
      </w:r>
      <w:r>
        <w:rPr>
          <w:spacing w:val="41"/>
        </w:rPr>
        <w:t xml:space="preserve"> </w:t>
      </w:r>
      <w:r>
        <w:t>сии</w:t>
      </w:r>
      <w:proofErr w:type="gramEnd"/>
      <w:r>
        <w:t>,</w:t>
      </w:r>
      <w:r>
        <w:rPr>
          <w:spacing w:val="-1"/>
        </w:rPr>
        <w:t xml:space="preserve"> тематические</w:t>
      </w:r>
      <w:r>
        <w:t xml:space="preserve"> </w:t>
      </w:r>
      <w:r>
        <w:rPr>
          <w:spacing w:val="-1"/>
        </w:rPr>
        <w:t>консультации, дни</w:t>
      </w:r>
      <w:r>
        <w:t xml:space="preserve"> </w:t>
      </w:r>
      <w:r>
        <w:rPr>
          <w:spacing w:val="-1"/>
        </w:rPr>
        <w:t>открытых</w:t>
      </w:r>
      <w:r>
        <w:rPr>
          <w:spacing w:val="1"/>
        </w:rPr>
        <w:t xml:space="preserve"> </w:t>
      </w:r>
      <w:r>
        <w:rPr>
          <w:spacing w:val="-1"/>
        </w:rPr>
        <w:t>дверей.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before="11"/>
        <w:rPr>
          <w:spacing w:val="-1"/>
        </w:rPr>
      </w:pPr>
      <w:r>
        <w:rPr>
          <w:spacing w:val="-1"/>
        </w:rPr>
        <w:t>Индивидуальные</w:t>
      </w:r>
      <w:r>
        <w:t xml:space="preserve"> </w:t>
      </w:r>
      <w:r>
        <w:rPr>
          <w:spacing w:val="-1"/>
        </w:rPr>
        <w:t>беседы</w:t>
      </w:r>
      <w:r>
        <w:t xml:space="preserve"> и </w:t>
      </w:r>
      <w:r>
        <w:rPr>
          <w:spacing w:val="-1"/>
        </w:rPr>
        <w:t>консультации.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before="93"/>
      </w:pPr>
      <w:r>
        <w:rPr>
          <w:spacing w:val="-1"/>
        </w:rPr>
        <w:t>Информационные</w:t>
      </w:r>
      <w:r>
        <w:rPr>
          <w:spacing w:val="-3"/>
        </w:rPr>
        <w:t xml:space="preserve"> </w:t>
      </w:r>
      <w:r>
        <w:rPr>
          <w:spacing w:val="-1"/>
        </w:rPr>
        <w:t xml:space="preserve">буклеты, </w:t>
      </w:r>
      <w:r>
        <w:t>газеты, книги.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rPr>
          <w:spacing w:val="-1"/>
        </w:rPr>
      </w:pPr>
      <w:r>
        <w:rPr>
          <w:spacing w:val="-1"/>
        </w:rPr>
        <w:t>Мастер-классы, семинары-практикумы,</w:t>
      </w:r>
      <w:r>
        <w:t xml:space="preserve"> </w:t>
      </w:r>
      <w:r>
        <w:rPr>
          <w:spacing w:val="-1"/>
        </w:rPr>
        <w:t>творческие</w:t>
      </w:r>
      <w:r>
        <w:t xml:space="preserve"> </w:t>
      </w:r>
      <w:r>
        <w:rPr>
          <w:spacing w:val="-1"/>
        </w:rPr>
        <w:t>мастерские.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line="307" w:lineRule="auto"/>
        <w:ind w:right="120"/>
      </w:pPr>
      <w:r>
        <w:rPr>
          <w:spacing w:val="-1"/>
        </w:rPr>
        <w:t>Родительские</w:t>
      </w:r>
      <w:r>
        <w:rPr>
          <w:spacing w:val="56"/>
        </w:rPr>
        <w:t xml:space="preserve"> </w:t>
      </w:r>
      <w:r>
        <w:rPr>
          <w:spacing w:val="-1"/>
        </w:rPr>
        <w:t>клубы,</w:t>
      </w:r>
      <w:r>
        <w:rPr>
          <w:spacing w:val="56"/>
        </w:rPr>
        <w:t xml:space="preserve"> </w:t>
      </w:r>
      <w:r>
        <w:rPr>
          <w:spacing w:val="-1"/>
        </w:rPr>
        <w:t>гостиные</w:t>
      </w:r>
      <w:r>
        <w:rPr>
          <w:spacing w:val="56"/>
        </w:rPr>
        <w:t xml:space="preserve"> </w:t>
      </w:r>
      <w:r>
        <w:rPr>
          <w:spacing w:val="-1"/>
        </w:rPr>
        <w:t>(литературные</w:t>
      </w:r>
      <w:r>
        <w:rPr>
          <w:spacing w:val="56"/>
        </w:rPr>
        <w:t xml:space="preserve"> </w:t>
      </w:r>
      <w:r>
        <w:rPr>
          <w:spacing w:val="-1"/>
        </w:rPr>
        <w:t>музыкальные</w:t>
      </w:r>
      <w:r>
        <w:rPr>
          <w:spacing w:val="56"/>
        </w:rPr>
        <w:t xml:space="preserve"> </w:t>
      </w:r>
      <w:proofErr w:type="spellStart"/>
      <w:proofErr w:type="gramStart"/>
      <w:r>
        <w:t>игро</w:t>
      </w:r>
      <w:proofErr w:type="spellEnd"/>
      <w:r>
        <w:t>-</w:t>
      </w:r>
      <w:r>
        <w:rPr>
          <w:spacing w:val="41"/>
        </w:rPr>
        <w:t xml:space="preserve"> </w:t>
      </w:r>
      <w:r>
        <w:t>вые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др.).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before="7"/>
        <w:rPr>
          <w:spacing w:val="-1"/>
        </w:rPr>
      </w:pPr>
      <w:r>
        <w:rPr>
          <w:spacing w:val="-1"/>
        </w:rPr>
        <w:t>Выставки</w:t>
      </w:r>
      <w:r>
        <w:t xml:space="preserve"> </w:t>
      </w:r>
      <w:r>
        <w:rPr>
          <w:spacing w:val="-1"/>
        </w:rPr>
        <w:t>творческих</w:t>
      </w:r>
      <w:r>
        <w:rPr>
          <w:spacing w:val="1"/>
        </w:rPr>
        <w:t xml:space="preserve"> </w:t>
      </w:r>
      <w:r>
        <w:rPr>
          <w:spacing w:val="-1"/>
        </w:rPr>
        <w:t>работ, семейных</w:t>
      </w:r>
      <w:r>
        <w:rPr>
          <w:spacing w:val="1"/>
        </w:rPr>
        <w:t xml:space="preserve"> </w:t>
      </w:r>
      <w:r>
        <w:rPr>
          <w:spacing w:val="-1"/>
        </w:rPr>
        <w:t>коллекций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т.п.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line="307" w:lineRule="auto"/>
        <w:ind w:right="120"/>
      </w:pPr>
      <w:r>
        <w:rPr>
          <w:spacing w:val="-1"/>
        </w:rPr>
        <w:t>Маршрут</w:t>
      </w:r>
      <w:r>
        <w:rPr>
          <w:spacing w:val="13"/>
        </w:rPr>
        <w:t xml:space="preserve"> </w:t>
      </w:r>
      <w:r>
        <w:rPr>
          <w:spacing w:val="-1"/>
        </w:rPr>
        <w:t>выходного</w:t>
      </w:r>
      <w:r>
        <w:rPr>
          <w:spacing w:val="14"/>
        </w:rPr>
        <w:t xml:space="preserve"> </w:t>
      </w:r>
      <w:r>
        <w:rPr>
          <w:spacing w:val="-1"/>
        </w:rPr>
        <w:t>дня</w:t>
      </w:r>
      <w:r>
        <w:rPr>
          <w:spacing w:val="14"/>
        </w:rPr>
        <w:t xml:space="preserve"> </w:t>
      </w:r>
      <w:r>
        <w:rPr>
          <w:spacing w:val="-1"/>
        </w:rPr>
        <w:t>(совместное</w:t>
      </w:r>
      <w:r>
        <w:rPr>
          <w:spacing w:val="11"/>
        </w:rPr>
        <w:t xml:space="preserve"> </w:t>
      </w:r>
      <w:r>
        <w:rPr>
          <w:spacing w:val="-1"/>
        </w:rPr>
        <w:t>посещение</w:t>
      </w:r>
      <w:r>
        <w:rPr>
          <w:spacing w:val="13"/>
        </w:rPr>
        <w:t xml:space="preserve"> </w:t>
      </w:r>
      <w:r>
        <w:rPr>
          <w:spacing w:val="-1"/>
        </w:rPr>
        <w:t>библиотеки,</w:t>
      </w:r>
      <w:r>
        <w:rPr>
          <w:spacing w:val="13"/>
        </w:rPr>
        <w:t xml:space="preserve"> </w:t>
      </w:r>
      <w:proofErr w:type="gramStart"/>
      <w:r>
        <w:t>музе-</w:t>
      </w:r>
      <w:r>
        <w:rPr>
          <w:spacing w:val="29"/>
        </w:rPr>
        <w:t xml:space="preserve"> </w:t>
      </w:r>
      <w:r>
        <w:t>ев</w:t>
      </w:r>
      <w:proofErr w:type="gramEnd"/>
      <w:r>
        <w:t>,</w:t>
      </w:r>
      <w:r>
        <w:rPr>
          <w:spacing w:val="-1"/>
        </w:rPr>
        <w:t xml:space="preserve"> выставок, городских</w:t>
      </w:r>
      <w:r>
        <w:rPr>
          <w:spacing w:val="1"/>
        </w:rPr>
        <w:t xml:space="preserve"> </w:t>
      </w:r>
      <w:r>
        <w:rPr>
          <w:spacing w:val="-1"/>
        </w:rPr>
        <w:t>мероприятий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before="7" w:line="307" w:lineRule="auto"/>
        <w:ind w:right="120"/>
        <w:rPr>
          <w:spacing w:val="-1"/>
        </w:rPr>
      </w:pPr>
      <w:r>
        <w:rPr>
          <w:spacing w:val="-1"/>
        </w:rPr>
        <w:t>Дистанционные</w:t>
      </w:r>
      <w:r>
        <w:rPr>
          <w:spacing w:val="20"/>
        </w:rPr>
        <w:t xml:space="preserve"> </w:t>
      </w:r>
      <w:r>
        <w:rPr>
          <w:spacing w:val="-1"/>
        </w:rPr>
        <w:t>формы,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том</w:t>
      </w:r>
      <w:r>
        <w:rPr>
          <w:spacing w:val="20"/>
        </w:rPr>
        <w:t xml:space="preserve"> </w:t>
      </w:r>
      <w:r>
        <w:rPr>
          <w:spacing w:val="-1"/>
        </w:rPr>
        <w:t>числе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1"/>
        </w:rPr>
        <w:t>использованием</w:t>
      </w:r>
      <w:r>
        <w:rPr>
          <w:spacing w:val="20"/>
        </w:rPr>
        <w:t xml:space="preserve"> </w:t>
      </w:r>
      <w:r>
        <w:rPr>
          <w:spacing w:val="-1"/>
        </w:rPr>
        <w:t>сети</w:t>
      </w:r>
      <w:r>
        <w:rPr>
          <w:spacing w:val="21"/>
        </w:rPr>
        <w:t xml:space="preserve"> </w:t>
      </w:r>
      <w:proofErr w:type="spellStart"/>
      <w:proofErr w:type="gramStart"/>
      <w:r>
        <w:t>Интер</w:t>
      </w:r>
      <w:proofErr w:type="spellEnd"/>
      <w:r>
        <w:t>-</w:t>
      </w:r>
      <w:r>
        <w:rPr>
          <w:spacing w:val="40"/>
        </w:rPr>
        <w:t xml:space="preserve"> </w:t>
      </w:r>
      <w:r>
        <w:t>нет</w:t>
      </w:r>
      <w:proofErr w:type="gramEnd"/>
      <w:r>
        <w:t xml:space="preserve"> </w:t>
      </w:r>
      <w:r>
        <w:rPr>
          <w:spacing w:val="-1"/>
        </w:rPr>
        <w:t>(электронная</w:t>
      </w:r>
      <w:r>
        <w:t xml:space="preserve"> </w:t>
      </w:r>
      <w:r>
        <w:rPr>
          <w:spacing w:val="-1"/>
        </w:rPr>
        <w:t>почта, группа</w:t>
      </w:r>
      <w: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ВКонтакте</w:t>
      </w:r>
      <w:proofErr w:type="spellEnd"/>
      <w:r>
        <w:rPr>
          <w:spacing w:val="-1"/>
        </w:rPr>
        <w:t xml:space="preserve">», </w:t>
      </w:r>
      <w:proofErr w:type="spellStart"/>
      <w:r>
        <w:rPr>
          <w:spacing w:val="-1"/>
        </w:rPr>
        <w:t>Viber</w:t>
      </w:r>
      <w:proofErr w:type="spellEnd"/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др.).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before="7"/>
      </w:pPr>
      <w:r>
        <w:rPr>
          <w:spacing w:val="-1"/>
        </w:rPr>
        <w:t>Другие</w:t>
      </w:r>
      <w:r>
        <w:t xml:space="preserve"> </w:t>
      </w:r>
      <w:r>
        <w:rPr>
          <w:u w:val="single"/>
        </w:rPr>
        <w:t xml:space="preserve"> </w:t>
      </w:r>
    </w:p>
    <w:p w:rsidR="00DE51A5" w:rsidRDefault="00DE51A5" w:rsidP="00DE51A5">
      <w:pPr>
        <w:pStyle w:val="a3"/>
        <w:numPr>
          <w:ilvl w:val="0"/>
          <w:numId w:val="6"/>
        </w:numPr>
        <w:tabs>
          <w:tab w:val="left" w:pos="1102"/>
        </w:tabs>
        <w:kinsoku w:val="0"/>
        <w:overflowPunct w:val="0"/>
        <w:spacing w:before="97"/>
        <w:ind w:left="1101" w:hanging="280"/>
        <w:rPr>
          <w:spacing w:val="-1"/>
        </w:rPr>
      </w:pPr>
      <w:r>
        <w:rPr>
          <w:spacing w:val="-1"/>
        </w:rPr>
        <w:t xml:space="preserve">Какую информацию </w:t>
      </w:r>
      <w:r>
        <w:t xml:space="preserve">Вы </w:t>
      </w:r>
      <w:r>
        <w:rPr>
          <w:spacing w:val="-1"/>
        </w:rPr>
        <w:t>бы</w:t>
      </w:r>
      <w:r>
        <w:rPr>
          <w:spacing w:val="-3"/>
        </w:rPr>
        <w:t xml:space="preserve"> </w:t>
      </w:r>
      <w:r>
        <w:rPr>
          <w:spacing w:val="-1"/>
        </w:rPr>
        <w:t>хотели</w:t>
      </w:r>
      <w:r>
        <w:t xml:space="preserve"> </w:t>
      </w:r>
      <w:r>
        <w:rPr>
          <w:spacing w:val="-1"/>
        </w:rPr>
        <w:t>получать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педагогов?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before="97"/>
        <w:rPr>
          <w:spacing w:val="-4"/>
        </w:rPr>
      </w:pPr>
      <w:r>
        <w:t>О</w:t>
      </w:r>
      <w:r>
        <w:rPr>
          <w:spacing w:val="-12"/>
        </w:rPr>
        <w:t xml:space="preserve"> </w:t>
      </w:r>
      <w:r>
        <w:rPr>
          <w:spacing w:val="-4"/>
        </w:rPr>
        <w:t>целях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4"/>
        </w:rPr>
        <w:t>задачах</w:t>
      </w:r>
      <w:r>
        <w:rPr>
          <w:spacing w:val="-9"/>
        </w:rPr>
        <w:t xml:space="preserve"> </w:t>
      </w:r>
      <w:r>
        <w:rPr>
          <w:spacing w:val="-4"/>
        </w:rPr>
        <w:t>воспитания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4"/>
        </w:rPr>
        <w:t>различных</w:t>
      </w:r>
      <w:r>
        <w:rPr>
          <w:spacing w:val="-9"/>
        </w:rPr>
        <w:t xml:space="preserve"> </w:t>
      </w:r>
      <w:r>
        <w:rPr>
          <w:spacing w:val="-5"/>
        </w:rPr>
        <w:t>этапах</w:t>
      </w:r>
      <w:r>
        <w:rPr>
          <w:spacing w:val="-9"/>
        </w:rPr>
        <w:t xml:space="preserve"> </w:t>
      </w:r>
      <w:r>
        <w:rPr>
          <w:spacing w:val="-5"/>
        </w:rPr>
        <w:t>развития</w:t>
      </w:r>
      <w:r>
        <w:rPr>
          <w:spacing w:val="-10"/>
        </w:rPr>
        <w:t xml:space="preserve"> </w:t>
      </w:r>
      <w:r>
        <w:rPr>
          <w:spacing w:val="-4"/>
        </w:rPr>
        <w:t>ребенка.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before="93"/>
      </w:pPr>
      <w:r>
        <w:rPr>
          <w:spacing w:val="-1"/>
        </w:rPr>
        <w:t>Об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1"/>
        </w:rPr>
        <w:t xml:space="preserve"> </w:t>
      </w:r>
      <w:r>
        <w:rPr>
          <w:spacing w:val="-1"/>
        </w:rPr>
        <w:t>программах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1"/>
        </w:rPr>
        <w:t>детей</w:t>
      </w:r>
      <w:r>
        <w:t xml:space="preserve"> </w:t>
      </w:r>
      <w:r>
        <w:rPr>
          <w:spacing w:val="-2"/>
        </w:rP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</w:pPr>
      <w:r>
        <w:t>О</w:t>
      </w:r>
      <w:r>
        <w:rPr>
          <w:spacing w:val="-1"/>
        </w:rPr>
        <w:t xml:space="preserve"> современных</w:t>
      </w:r>
      <w:r>
        <w:rPr>
          <w:spacing w:val="1"/>
        </w:rPr>
        <w:t xml:space="preserve"> </w:t>
      </w:r>
      <w:r>
        <w:rPr>
          <w:spacing w:val="-1"/>
        </w:rPr>
        <w:t>методах</w:t>
      </w:r>
      <w:r>
        <w:rPr>
          <w:spacing w:val="-2"/>
        </w:rPr>
        <w:t xml:space="preserve"> </w:t>
      </w:r>
      <w:r>
        <w:rPr>
          <w:spacing w:val="-1"/>
        </w:rPr>
        <w:t>развития</w:t>
      </w:r>
      <w:r>
        <w:rPr>
          <w:spacing w:val="-3"/>
        </w:rPr>
        <w:t xml:space="preserve"> </w:t>
      </w:r>
      <w:r>
        <w:t>ребенка.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</w:pPr>
      <w:r>
        <w:rPr>
          <w:spacing w:val="-1"/>
        </w:rPr>
        <w:t>Об</w:t>
      </w:r>
      <w:r>
        <w:rPr>
          <w:spacing w:val="1"/>
        </w:rPr>
        <w:t xml:space="preserve"> </w:t>
      </w:r>
      <w:r>
        <w:rPr>
          <w:spacing w:val="-1"/>
        </w:rPr>
        <w:t>эффективных</w:t>
      </w:r>
      <w:r>
        <w:rPr>
          <w:spacing w:val="1"/>
        </w:rPr>
        <w:t xml:space="preserve"> </w:t>
      </w:r>
      <w:r>
        <w:rPr>
          <w:spacing w:val="-1"/>
        </w:rPr>
        <w:t>методах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приемах</w:t>
      </w:r>
      <w:r>
        <w:rPr>
          <w:spacing w:val="1"/>
        </w:rPr>
        <w:t xml:space="preserve"> </w:t>
      </w:r>
      <w:r>
        <w:rPr>
          <w:spacing w:val="-2"/>
        </w:rPr>
        <w:t>воспитания</w:t>
      </w:r>
      <w:r>
        <w:t xml:space="preserve"> детей.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rPr>
          <w:spacing w:val="-1"/>
        </w:rPr>
      </w:pPr>
      <w:r>
        <w:t>О</w:t>
      </w:r>
      <w:r>
        <w:rPr>
          <w:spacing w:val="-1"/>
        </w:rPr>
        <w:t xml:space="preserve"> дополнительных</w:t>
      </w:r>
      <w:r>
        <w:rPr>
          <w:spacing w:val="1"/>
        </w:rPr>
        <w:t xml:space="preserve"> </w:t>
      </w:r>
      <w:r>
        <w:rPr>
          <w:spacing w:val="-1"/>
        </w:rPr>
        <w:t>услугах</w:t>
      </w:r>
      <w:r>
        <w:rPr>
          <w:spacing w:val="1"/>
        </w:rPr>
        <w:t xml:space="preserve"> </w:t>
      </w:r>
      <w:r>
        <w:rPr>
          <w:spacing w:val="-1"/>
        </w:rPr>
        <w:t>ДОО.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before="93"/>
        <w:rPr>
          <w:spacing w:val="-1"/>
        </w:rPr>
      </w:pPr>
      <w:r>
        <w:t>О</w:t>
      </w:r>
      <w:r>
        <w:rPr>
          <w:spacing w:val="-1"/>
        </w:rPr>
        <w:t xml:space="preserve"> питании</w:t>
      </w:r>
      <w:r>
        <w:t xml:space="preserve"> </w:t>
      </w:r>
      <w:r>
        <w:rPr>
          <w:spacing w:val="-1"/>
        </w:rPr>
        <w:t>детей.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rPr>
          <w:spacing w:val="-1"/>
        </w:rPr>
      </w:pPr>
      <w:r>
        <w:t>О</w:t>
      </w:r>
      <w:r>
        <w:rPr>
          <w:spacing w:val="-1"/>
        </w:rPr>
        <w:t xml:space="preserve"> психофизических</w:t>
      </w:r>
      <w:r>
        <w:rPr>
          <w:spacing w:val="-3"/>
        </w:rPr>
        <w:t xml:space="preserve"> </w:t>
      </w:r>
      <w:r>
        <w:rPr>
          <w:spacing w:val="-1"/>
        </w:rPr>
        <w:t>особенностях</w:t>
      </w:r>
      <w:r>
        <w:rPr>
          <w:spacing w:val="-2"/>
        </w:rPr>
        <w:t xml:space="preserve"> </w:t>
      </w:r>
      <w:r>
        <w:rPr>
          <w:spacing w:val="-1"/>
        </w:rPr>
        <w:t>ребенка.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rPr>
          <w:spacing w:val="-1"/>
        </w:rPr>
      </w:pPr>
      <w:r>
        <w:rPr>
          <w:spacing w:val="-1"/>
        </w:rPr>
        <w:t>Об</w:t>
      </w:r>
      <w:r>
        <w:rPr>
          <w:spacing w:val="1"/>
        </w:rPr>
        <w:t xml:space="preserve"> </w:t>
      </w:r>
      <w:r>
        <w:rPr>
          <w:spacing w:val="-1"/>
        </w:rPr>
        <w:t>успехах</w:t>
      </w:r>
      <w:r>
        <w:rPr>
          <w:spacing w:val="-2"/>
        </w:rPr>
        <w:t xml:space="preserve"> </w:t>
      </w:r>
      <w:r>
        <w:rPr>
          <w:spacing w:val="-1"/>
        </w:rPr>
        <w:t>ребенка.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rPr>
          <w:spacing w:val="-1"/>
        </w:rPr>
        <w:sectPr w:rsidR="00DE51A5">
          <w:pgSz w:w="11910" w:h="16840"/>
          <w:pgMar w:top="1080" w:right="1020" w:bottom="1200" w:left="1020" w:header="0" w:footer="1003" w:gutter="0"/>
          <w:cols w:space="720"/>
          <w:noEndnote/>
        </w:sectPr>
      </w:pP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before="26"/>
      </w:pPr>
      <w:r>
        <w:rPr>
          <w:spacing w:val="-1"/>
        </w:rPr>
        <w:lastRenderedPageBreak/>
        <w:t>Об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t xml:space="preserve"> </w:t>
      </w:r>
      <w:r>
        <w:rPr>
          <w:spacing w:val="-2"/>
        </w:rPr>
        <w:t>жизни</w:t>
      </w:r>
      <w:r>
        <w:rPr>
          <w:spacing w:val="-3"/>
        </w:rPr>
        <w:t xml:space="preserve"> </w:t>
      </w:r>
      <w:r>
        <w:rPr>
          <w:spacing w:val="-1"/>
        </w:rPr>
        <w:t>ребенка</w:t>
      </w:r>
      <w:r>
        <w:t xml:space="preserve"> в</w:t>
      </w:r>
      <w:r>
        <w:rPr>
          <w:spacing w:val="-2"/>
        </w:rPr>
        <w:t xml:space="preserve"> </w:t>
      </w:r>
      <w:r>
        <w:t>семье.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rPr>
          <w:spacing w:val="-1"/>
        </w:rPr>
      </w:pPr>
      <w:r>
        <w:rPr>
          <w:spacing w:val="-1"/>
        </w:rPr>
        <w:t>Об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t xml:space="preserve"> </w:t>
      </w:r>
      <w:r>
        <w:rPr>
          <w:spacing w:val="-1"/>
        </w:rPr>
        <w:t>досуга, семейных</w:t>
      </w:r>
      <w:r>
        <w:rPr>
          <w:spacing w:val="1"/>
        </w:rPr>
        <w:t xml:space="preserve"> </w:t>
      </w:r>
      <w:r>
        <w:rPr>
          <w:spacing w:val="-1"/>
        </w:rPr>
        <w:t>праздников.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</w:pPr>
      <w:r>
        <w:rPr>
          <w:spacing w:val="-1"/>
        </w:rPr>
        <w:t>Другое</w:t>
      </w:r>
      <w:r>
        <w:t xml:space="preserve"> </w:t>
      </w:r>
      <w:r>
        <w:rPr>
          <w:u w:val="single"/>
        </w:rPr>
        <w:t xml:space="preserve"> </w:t>
      </w:r>
    </w:p>
    <w:p w:rsidR="00DE51A5" w:rsidRDefault="00DE51A5" w:rsidP="00DE51A5">
      <w:pPr>
        <w:pStyle w:val="a3"/>
        <w:numPr>
          <w:ilvl w:val="0"/>
          <w:numId w:val="6"/>
        </w:numPr>
        <w:tabs>
          <w:tab w:val="left" w:pos="1131"/>
        </w:tabs>
        <w:kinsoku w:val="0"/>
        <w:overflowPunct w:val="0"/>
        <w:spacing w:before="97" w:line="311" w:lineRule="auto"/>
        <w:ind w:right="118" w:firstLine="709"/>
        <w:rPr>
          <w:spacing w:val="-1"/>
        </w:rPr>
      </w:pPr>
      <w:r>
        <w:t>В</w:t>
      </w:r>
      <w:r>
        <w:rPr>
          <w:spacing w:val="25"/>
        </w:rPr>
        <w:t xml:space="preserve"> </w:t>
      </w:r>
      <w:r>
        <w:rPr>
          <w:spacing w:val="-1"/>
        </w:rPr>
        <w:t>каком</w:t>
      </w:r>
      <w:r>
        <w:rPr>
          <w:spacing w:val="28"/>
        </w:rPr>
        <w:t xml:space="preserve"> </w:t>
      </w:r>
      <w:r>
        <w:rPr>
          <w:spacing w:val="-2"/>
        </w:rPr>
        <w:t>виде</w:t>
      </w:r>
      <w:r>
        <w:rPr>
          <w:spacing w:val="28"/>
        </w:rPr>
        <w:t xml:space="preserve"> </w:t>
      </w:r>
      <w:r>
        <w:rPr>
          <w:spacing w:val="-1"/>
        </w:rPr>
        <w:t>деятельности</w:t>
      </w:r>
      <w:r>
        <w:rPr>
          <w:spacing w:val="28"/>
        </w:rPr>
        <w:t xml:space="preserve"> </w:t>
      </w:r>
      <w:r>
        <w:rPr>
          <w:spacing w:val="-2"/>
        </w:rPr>
        <w:t>Вы</w:t>
      </w:r>
      <w:r>
        <w:rPr>
          <w:spacing w:val="28"/>
        </w:rPr>
        <w:t xml:space="preserve"> </w:t>
      </w:r>
      <w:r>
        <w:rPr>
          <w:spacing w:val="-2"/>
        </w:rPr>
        <w:t>могли</w:t>
      </w:r>
      <w:r>
        <w:rPr>
          <w:spacing w:val="28"/>
        </w:rPr>
        <w:t xml:space="preserve"> </w:t>
      </w:r>
      <w:r>
        <w:rPr>
          <w:spacing w:val="-1"/>
        </w:rPr>
        <w:t>бы</w:t>
      </w:r>
      <w:r>
        <w:rPr>
          <w:spacing w:val="26"/>
        </w:rPr>
        <w:t xml:space="preserve"> </w:t>
      </w:r>
      <w:r>
        <w:rPr>
          <w:spacing w:val="-1"/>
        </w:rPr>
        <w:t>принять</w:t>
      </w:r>
      <w:r>
        <w:rPr>
          <w:spacing w:val="27"/>
        </w:rPr>
        <w:t xml:space="preserve"> </w:t>
      </w:r>
      <w:r>
        <w:rPr>
          <w:spacing w:val="-1"/>
        </w:rPr>
        <w:t>участие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proofErr w:type="spellStart"/>
      <w:proofErr w:type="gramStart"/>
      <w:r>
        <w:t>организа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ции</w:t>
      </w:r>
      <w:proofErr w:type="spellEnd"/>
      <w:proofErr w:type="gramEnd"/>
      <w:r>
        <w:t xml:space="preserve"> </w:t>
      </w:r>
      <w:r>
        <w:rPr>
          <w:spacing w:val="-1"/>
        </w:rPr>
        <w:t>педагогического</w:t>
      </w:r>
      <w:r>
        <w:rPr>
          <w:spacing w:val="1"/>
        </w:rPr>
        <w:t xml:space="preserve"> </w:t>
      </w:r>
      <w:r>
        <w:rPr>
          <w:spacing w:val="-1"/>
        </w:rPr>
        <w:t>процесса</w:t>
      </w:r>
      <w:r>
        <w:t xml:space="preserve"> в</w:t>
      </w:r>
      <w:r>
        <w:rPr>
          <w:spacing w:val="-1"/>
        </w:rPr>
        <w:t xml:space="preserve"> детском</w:t>
      </w:r>
      <w:r>
        <w:t xml:space="preserve"> </w:t>
      </w:r>
      <w:r>
        <w:rPr>
          <w:spacing w:val="-1"/>
        </w:rPr>
        <w:t>саду?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before="5"/>
      </w:pPr>
      <w:r>
        <w:rPr>
          <w:spacing w:val="-1"/>
        </w:rPr>
        <w:t>Участие</w:t>
      </w:r>
      <w:r>
        <w:t xml:space="preserve"> в</w:t>
      </w:r>
      <w:r>
        <w:rPr>
          <w:spacing w:val="-1"/>
        </w:rPr>
        <w:t xml:space="preserve"> родительском</w:t>
      </w:r>
      <w:r>
        <w:rPr>
          <w:spacing w:val="-3"/>
        </w:rPr>
        <w:t xml:space="preserve"> </w:t>
      </w:r>
      <w:r>
        <w:t>комитете.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before="93"/>
        <w:rPr>
          <w:spacing w:val="-1"/>
        </w:rPr>
      </w:pPr>
      <w:r>
        <w:rPr>
          <w:spacing w:val="-1"/>
        </w:rPr>
        <w:t xml:space="preserve">Помощь воспитателю </w:t>
      </w:r>
      <w:r>
        <w:t>в</w:t>
      </w:r>
      <w:r>
        <w:rPr>
          <w:spacing w:val="-1"/>
        </w:rPr>
        <w:t xml:space="preserve"> организации</w:t>
      </w:r>
      <w:r>
        <w:t xml:space="preserve"> </w:t>
      </w:r>
      <w:r>
        <w:rPr>
          <w:spacing w:val="-1"/>
        </w:rPr>
        <w:t>экскурсий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1"/>
        </w:rPr>
        <w:t>походов.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line="307" w:lineRule="auto"/>
        <w:ind w:right="118"/>
        <w:rPr>
          <w:spacing w:val="-1"/>
        </w:rPr>
      </w:pPr>
      <w:r>
        <w:rPr>
          <w:spacing w:val="-1"/>
        </w:rPr>
        <w:t>Помощь</w:t>
      </w:r>
      <w:r>
        <w:rPr>
          <w:spacing w:val="34"/>
        </w:rPr>
        <w:t xml:space="preserve"> </w:t>
      </w:r>
      <w:r>
        <w:rPr>
          <w:spacing w:val="-1"/>
        </w:rPr>
        <w:t>педагогам</w:t>
      </w:r>
      <w:r>
        <w:rPr>
          <w:spacing w:val="3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оформлении</w:t>
      </w:r>
      <w:r>
        <w:rPr>
          <w:spacing w:val="36"/>
        </w:rPr>
        <w:t xml:space="preserve"> </w:t>
      </w:r>
      <w:r>
        <w:rPr>
          <w:spacing w:val="-1"/>
        </w:rPr>
        <w:t>участка,</w:t>
      </w:r>
      <w:r>
        <w:rPr>
          <w:spacing w:val="37"/>
        </w:rPr>
        <w:t xml:space="preserve"> </w:t>
      </w:r>
      <w:r>
        <w:rPr>
          <w:spacing w:val="-1"/>
        </w:rPr>
        <w:t>групповых</w:t>
      </w:r>
      <w:r>
        <w:rPr>
          <w:spacing w:val="36"/>
        </w:rPr>
        <w:t xml:space="preserve"> </w:t>
      </w:r>
      <w:r>
        <w:rPr>
          <w:spacing w:val="-1"/>
        </w:rPr>
        <w:t>помещений,</w:t>
      </w:r>
      <w:r>
        <w:rPr>
          <w:spacing w:val="33"/>
        </w:rPr>
        <w:t xml:space="preserve"> </w:t>
      </w:r>
      <w:r>
        <w:rPr>
          <w:spacing w:val="-1"/>
        </w:rPr>
        <w:t>музыкального</w:t>
      </w:r>
      <w:r>
        <w:rPr>
          <w:spacing w:val="1"/>
        </w:rPr>
        <w:t xml:space="preserve"> </w:t>
      </w:r>
      <w:r>
        <w:rPr>
          <w:spacing w:val="-1"/>
        </w:rPr>
        <w:t>зала.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before="7" w:line="310" w:lineRule="auto"/>
        <w:ind w:right="112"/>
        <w:jc w:val="both"/>
        <w:rPr>
          <w:spacing w:val="-1"/>
        </w:rPr>
      </w:pPr>
      <w:r>
        <w:rPr>
          <w:spacing w:val="-1"/>
        </w:rPr>
        <w:t>Организация</w:t>
      </w:r>
      <w:r>
        <w:rPr>
          <w:spacing w:val="9"/>
        </w:rPr>
        <w:t xml:space="preserve"> </w:t>
      </w:r>
      <w:r>
        <w:rPr>
          <w:spacing w:val="-1"/>
        </w:rPr>
        <w:t>совместных</w:t>
      </w:r>
      <w:r>
        <w:rPr>
          <w:spacing w:val="11"/>
        </w:rPr>
        <w:t xml:space="preserve"> </w:t>
      </w:r>
      <w:r>
        <w:rPr>
          <w:spacing w:val="-1"/>
        </w:rPr>
        <w:t>занятий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rPr>
          <w:spacing w:val="-1"/>
        </w:rPr>
        <w:t>детьми</w:t>
      </w:r>
      <w:r>
        <w:rPr>
          <w:spacing w:val="12"/>
        </w:rPr>
        <w:t xml:space="preserve"> </w:t>
      </w:r>
      <w:r>
        <w:rPr>
          <w:spacing w:val="-1"/>
        </w:rPr>
        <w:t>по</w:t>
      </w:r>
      <w:r>
        <w:rPr>
          <w:spacing w:val="12"/>
        </w:rPr>
        <w:t xml:space="preserve"> </w:t>
      </w:r>
      <w:r>
        <w:rPr>
          <w:spacing w:val="-1"/>
        </w:rPr>
        <w:t>определенным</w:t>
      </w:r>
      <w:r>
        <w:rPr>
          <w:spacing w:val="11"/>
        </w:rPr>
        <w:t xml:space="preserve"> </w:t>
      </w:r>
      <w:r>
        <w:rPr>
          <w:spacing w:val="-1"/>
        </w:rPr>
        <w:t>видам</w:t>
      </w:r>
      <w:r>
        <w:rPr>
          <w:spacing w:val="37"/>
        </w:rPr>
        <w:t xml:space="preserve"> </w:t>
      </w:r>
      <w:r>
        <w:rPr>
          <w:spacing w:val="-1"/>
        </w:rPr>
        <w:t>деятельности</w:t>
      </w:r>
      <w:r>
        <w:rPr>
          <w:spacing w:val="23"/>
        </w:rPr>
        <w:t xml:space="preserve"> </w:t>
      </w:r>
      <w:r>
        <w:rPr>
          <w:spacing w:val="-1"/>
        </w:rPr>
        <w:t>(мастер-класс,</w:t>
      </w:r>
      <w:r>
        <w:rPr>
          <w:spacing w:val="22"/>
        </w:rPr>
        <w:t xml:space="preserve"> </w:t>
      </w:r>
      <w:r>
        <w:rPr>
          <w:spacing w:val="-1"/>
        </w:rPr>
        <w:t>чтение</w:t>
      </w:r>
      <w:r>
        <w:rPr>
          <w:spacing w:val="23"/>
        </w:rPr>
        <w:t xml:space="preserve"> </w:t>
      </w:r>
      <w:r>
        <w:rPr>
          <w:spacing w:val="-1"/>
        </w:rPr>
        <w:t>художественной</w:t>
      </w:r>
      <w:r>
        <w:rPr>
          <w:spacing w:val="23"/>
        </w:rPr>
        <w:t xml:space="preserve"> </w:t>
      </w:r>
      <w:r>
        <w:rPr>
          <w:spacing w:val="-1"/>
        </w:rPr>
        <w:t>литературы,</w:t>
      </w:r>
      <w:r>
        <w:rPr>
          <w:spacing w:val="39"/>
        </w:rPr>
        <w:t xml:space="preserve"> </w:t>
      </w:r>
      <w:r>
        <w:rPr>
          <w:spacing w:val="-1"/>
        </w:rPr>
        <w:t>театрализация,</w:t>
      </w:r>
      <w:r>
        <w:rPr>
          <w:spacing w:val="-3"/>
        </w:rPr>
        <w:t xml:space="preserve"> </w:t>
      </w:r>
      <w:r>
        <w:rPr>
          <w:spacing w:val="-1"/>
        </w:rPr>
        <w:t>рассказ</w:t>
      </w:r>
      <w:r>
        <w:t xml:space="preserve"> о </w:t>
      </w:r>
      <w:r>
        <w:rPr>
          <w:spacing w:val="-1"/>
        </w:rPr>
        <w:t>профессии</w:t>
      </w:r>
      <w:r>
        <w:t xml:space="preserve"> и </w:t>
      </w:r>
      <w:r>
        <w:rPr>
          <w:spacing w:val="-1"/>
        </w:rPr>
        <w:t>т.п.).</w:t>
      </w:r>
    </w:p>
    <w:p w:rsidR="00DE51A5" w:rsidRDefault="00DE51A5" w:rsidP="00DE51A5">
      <w:pPr>
        <w:pStyle w:val="a3"/>
        <w:numPr>
          <w:ilvl w:val="1"/>
          <w:numId w:val="6"/>
        </w:numPr>
        <w:tabs>
          <w:tab w:val="left" w:pos="1542"/>
        </w:tabs>
        <w:kinsoku w:val="0"/>
        <w:overflowPunct w:val="0"/>
        <w:spacing w:before="3"/>
      </w:pPr>
      <w:r>
        <w:rPr>
          <w:spacing w:val="-1"/>
        </w:rPr>
        <w:t>Другое</w:t>
      </w:r>
      <w:r>
        <w:t xml:space="preserve"> </w:t>
      </w:r>
      <w:r>
        <w:rPr>
          <w:u w:val="single"/>
        </w:rPr>
        <w:t xml:space="preserve"> </w:t>
      </w:r>
    </w:p>
    <w:p w:rsidR="00DE51A5" w:rsidRDefault="00DE51A5" w:rsidP="00DE51A5">
      <w:pPr>
        <w:pStyle w:val="a3"/>
        <w:numPr>
          <w:ilvl w:val="0"/>
          <w:numId w:val="6"/>
        </w:numPr>
        <w:tabs>
          <w:tab w:val="left" w:pos="1143"/>
        </w:tabs>
        <w:kinsoku w:val="0"/>
        <w:overflowPunct w:val="0"/>
        <w:spacing w:before="97" w:line="311" w:lineRule="auto"/>
        <w:ind w:right="156" w:firstLine="709"/>
        <w:rPr>
          <w:spacing w:val="-2"/>
        </w:rPr>
      </w:pPr>
      <w:r>
        <w:t>Что,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spacing w:val="-1"/>
        </w:rPr>
        <w:t>Вашему</w:t>
      </w:r>
      <w:r>
        <w:rPr>
          <w:spacing w:val="36"/>
        </w:rPr>
        <w:t xml:space="preserve"> </w:t>
      </w:r>
      <w:r>
        <w:rPr>
          <w:spacing w:val="-1"/>
        </w:rPr>
        <w:t>мнению,</w:t>
      </w:r>
      <w:r>
        <w:rPr>
          <w:spacing w:val="39"/>
        </w:rPr>
        <w:t xml:space="preserve"> </w:t>
      </w:r>
      <w:r>
        <w:rPr>
          <w:spacing w:val="-1"/>
        </w:rPr>
        <w:t>нужно</w:t>
      </w:r>
      <w:r>
        <w:rPr>
          <w:spacing w:val="38"/>
        </w:rPr>
        <w:t xml:space="preserve"> </w:t>
      </w:r>
      <w:r>
        <w:rPr>
          <w:spacing w:val="-1"/>
        </w:rPr>
        <w:t>сделать</w:t>
      </w:r>
      <w:r>
        <w:rPr>
          <w:spacing w:val="38"/>
        </w:rPr>
        <w:t xml:space="preserve"> </w:t>
      </w:r>
      <w:r>
        <w:rPr>
          <w:spacing w:val="-1"/>
        </w:rPr>
        <w:t>для</w:t>
      </w:r>
      <w:r>
        <w:rPr>
          <w:spacing w:val="40"/>
        </w:rPr>
        <w:t xml:space="preserve"> </w:t>
      </w:r>
      <w:r>
        <w:rPr>
          <w:spacing w:val="-1"/>
        </w:rPr>
        <w:t>улучшения</w:t>
      </w:r>
      <w:r>
        <w:rPr>
          <w:spacing w:val="40"/>
        </w:rPr>
        <w:t xml:space="preserve"> </w:t>
      </w:r>
      <w:r>
        <w:rPr>
          <w:spacing w:val="-1"/>
        </w:rPr>
        <w:t>организации</w:t>
      </w:r>
      <w:r>
        <w:rPr>
          <w:spacing w:val="37"/>
        </w:rPr>
        <w:t xml:space="preserve"> </w:t>
      </w:r>
      <w:r>
        <w:rPr>
          <w:spacing w:val="-1"/>
        </w:rPr>
        <w:t>воспитания</w:t>
      </w:r>
      <w:r>
        <w:t xml:space="preserve"> </w:t>
      </w:r>
      <w:r>
        <w:rPr>
          <w:spacing w:val="-1"/>
        </w:rPr>
        <w:t>детей</w:t>
      </w:r>
      <w:r>
        <w:t xml:space="preserve"> в</w:t>
      </w:r>
      <w:r>
        <w:rPr>
          <w:spacing w:val="-4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rPr>
          <w:spacing w:val="-1"/>
        </w:rPr>
        <w:t>детском</w:t>
      </w:r>
      <w:r>
        <w:t xml:space="preserve"> </w:t>
      </w:r>
      <w:r>
        <w:rPr>
          <w:spacing w:val="-2"/>
        </w:rPr>
        <w:t>саду?</w:t>
      </w:r>
    </w:p>
    <w:p w:rsidR="00DE51A5" w:rsidRDefault="00DE51A5" w:rsidP="00DE51A5">
      <w:pPr>
        <w:pStyle w:val="a3"/>
        <w:kinsoku w:val="0"/>
        <w:overflowPunct w:val="0"/>
        <w:spacing w:before="0"/>
        <w:ind w:left="0" w:firstLine="0"/>
      </w:pPr>
    </w:p>
    <w:p w:rsidR="00DE51A5" w:rsidRDefault="00DE51A5" w:rsidP="00DE51A5">
      <w:pPr>
        <w:pStyle w:val="a3"/>
        <w:kinsoku w:val="0"/>
        <w:overflowPunct w:val="0"/>
        <w:spacing w:before="0"/>
        <w:ind w:left="0" w:firstLine="0"/>
      </w:pPr>
    </w:p>
    <w:p w:rsidR="00DE51A5" w:rsidRDefault="00DE51A5" w:rsidP="00DE51A5">
      <w:pPr>
        <w:pStyle w:val="a3"/>
        <w:kinsoku w:val="0"/>
        <w:overflowPunct w:val="0"/>
        <w:spacing w:before="8"/>
        <w:ind w:left="0" w:firstLine="0"/>
        <w:rPr>
          <w:i/>
          <w:iCs/>
          <w:sz w:val="29"/>
          <w:szCs w:val="29"/>
        </w:rPr>
      </w:pPr>
    </w:p>
    <w:p w:rsidR="00DE51A5" w:rsidRDefault="00DE51A5" w:rsidP="00DE51A5">
      <w:pPr>
        <w:pStyle w:val="a3"/>
        <w:kinsoku w:val="0"/>
        <w:overflowPunct w:val="0"/>
        <w:spacing w:before="8"/>
        <w:ind w:left="0" w:firstLine="0"/>
        <w:rPr>
          <w:i/>
          <w:iCs/>
          <w:sz w:val="29"/>
          <w:szCs w:val="29"/>
        </w:rPr>
      </w:pPr>
    </w:p>
    <w:p w:rsidR="00DE51A5" w:rsidRDefault="00DE51A5" w:rsidP="00DE51A5">
      <w:pPr>
        <w:pStyle w:val="a3"/>
        <w:kinsoku w:val="0"/>
        <w:overflowPunct w:val="0"/>
        <w:spacing w:before="8"/>
        <w:ind w:left="0" w:firstLine="0"/>
        <w:rPr>
          <w:i/>
          <w:iCs/>
          <w:sz w:val="29"/>
          <w:szCs w:val="29"/>
        </w:rPr>
      </w:pPr>
    </w:p>
    <w:p w:rsidR="00DE51A5" w:rsidRDefault="00DE51A5" w:rsidP="00DE51A5">
      <w:pPr>
        <w:pStyle w:val="a3"/>
        <w:kinsoku w:val="0"/>
        <w:overflowPunct w:val="0"/>
        <w:spacing w:before="8"/>
        <w:ind w:left="0" w:firstLine="0"/>
        <w:rPr>
          <w:i/>
          <w:iCs/>
          <w:sz w:val="29"/>
          <w:szCs w:val="29"/>
        </w:rPr>
      </w:pPr>
    </w:p>
    <w:p w:rsidR="00DE51A5" w:rsidRDefault="00DE51A5" w:rsidP="00DE51A5">
      <w:pPr>
        <w:pStyle w:val="a3"/>
        <w:kinsoku w:val="0"/>
        <w:overflowPunct w:val="0"/>
        <w:spacing w:before="8"/>
        <w:ind w:left="0" w:firstLine="0"/>
        <w:rPr>
          <w:i/>
          <w:iCs/>
          <w:sz w:val="29"/>
          <w:szCs w:val="29"/>
        </w:rPr>
      </w:pPr>
    </w:p>
    <w:p w:rsidR="00DE51A5" w:rsidRDefault="00DE51A5" w:rsidP="00DE51A5">
      <w:pPr>
        <w:pStyle w:val="a3"/>
        <w:kinsoku w:val="0"/>
        <w:overflowPunct w:val="0"/>
        <w:spacing w:before="8"/>
        <w:ind w:left="0" w:firstLine="0"/>
        <w:rPr>
          <w:i/>
          <w:iCs/>
          <w:sz w:val="29"/>
          <w:szCs w:val="29"/>
        </w:rPr>
      </w:pPr>
    </w:p>
    <w:p w:rsidR="00DE51A5" w:rsidRDefault="00DE51A5" w:rsidP="00DE51A5">
      <w:pPr>
        <w:pStyle w:val="a3"/>
        <w:kinsoku w:val="0"/>
        <w:overflowPunct w:val="0"/>
        <w:spacing w:before="8"/>
        <w:ind w:left="0" w:firstLine="0"/>
        <w:rPr>
          <w:i/>
          <w:iCs/>
          <w:sz w:val="29"/>
          <w:szCs w:val="29"/>
        </w:rPr>
      </w:pPr>
    </w:p>
    <w:p w:rsidR="00DE51A5" w:rsidRDefault="00DE51A5" w:rsidP="00DE51A5">
      <w:pPr>
        <w:pStyle w:val="a3"/>
        <w:kinsoku w:val="0"/>
        <w:overflowPunct w:val="0"/>
        <w:spacing w:before="8"/>
        <w:ind w:left="0" w:firstLine="0"/>
        <w:rPr>
          <w:i/>
          <w:iCs/>
          <w:sz w:val="29"/>
          <w:szCs w:val="29"/>
        </w:rPr>
      </w:pPr>
    </w:p>
    <w:p w:rsidR="00DE51A5" w:rsidRDefault="00DE51A5" w:rsidP="00DE51A5">
      <w:pPr>
        <w:pStyle w:val="a3"/>
        <w:kinsoku w:val="0"/>
        <w:overflowPunct w:val="0"/>
        <w:spacing w:before="8"/>
        <w:ind w:left="0" w:firstLine="0"/>
        <w:rPr>
          <w:i/>
          <w:iCs/>
          <w:sz w:val="29"/>
          <w:szCs w:val="29"/>
        </w:rPr>
      </w:pPr>
    </w:p>
    <w:p w:rsidR="00DE51A5" w:rsidRDefault="00DE51A5" w:rsidP="00DE51A5">
      <w:pPr>
        <w:pStyle w:val="a3"/>
        <w:kinsoku w:val="0"/>
        <w:overflowPunct w:val="0"/>
        <w:spacing w:before="8"/>
        <w:ind w:left="0" w:firstLine="0"/>
        <w:rPr>
          <w:i/>
          <w:iCs/>
          <w:sz w:val="29"/>
          <w:szCs w:val="29"/>
        </w:rPr>
      </w:pPr>
    </w:p>
    <w:p w:rsidR="00DE51A5" w:rsidRDefault="00DE51A5" w:rsidP="00DE51A5">
      <w:pPr>
        <w:pStyle w:val="a3"/>
        <w:kinsoku w:val="0"/>
        <w:overflowPunct w:val="0"/>
        <w:spacing w:before="8"/>
        <w:ind w:left="0" w:firstLine="0"/>
        <w:rPr>
          <w:i/>
          <w:iCs/>
          <w:sz w:val="29"/>
          <w:szCs w:val="29"/>
        </w:rPr>
      </w:pPr>
    </w:p>
    <w:p w:rsidR="00DE51A5" w:rsidRDefault="00DE51A5" w:rsidP="00DE51A5">
      <w:pPr>
        <w:pStyle w:val="a3"/>
        <w:kinsoku w:val="0"/>
        <w:overflowPunct w:val="0"/>
        <w:spacing w:before="8"/>
        <w:ind w:left="0" w:firstLine="0"/>
        <w:rPr>
          <w:i/>
          <w:iCs/>
          <w:sz w:val="29"/>
          <w:szCs w:val="29"/>
        </w:rPr>
      </w:pPr>
    </w:p>
    <w:p w:rsidR="00DE51A5" w:rsidRDefault="00DE51A5" w:rsidP="00DE51A5">
      <w:pPr>
        <w:pStyle w:val="a3"/>
        <w:kinsoku w:val="0"/>
        <w:overflowPunct w:val="0"/>
        <w:spacing w:before="8"/>
        <w:ind w:left="0" w:firstLine="0"/>
        <w:rPr>
          <w:i/>
          <w:iCs/>
          <w:sz w:val="29"/>
          <w:szCs w:val="29"/>
        </w:rPr>
      </w:pPr>
    </w:p>
    <w:p w:rsidR="00DE51A5" w:rsidRDefault="00DE51A5" w:rsidP="00DE51A5">
      <w:pPr>
        <w:pStyle w:val="a3"/>
        <w:kinsoku w:val="0"/>
        <w:overflowPunct w:val="0"/>
        <w:spacing w:before="8"/>
        <w:ind w:left="0" w:firstLine="0"/>
        <w:rPr>
          <w:i/>
          <w:iCs/>
          <w:sz w:val="29"/>
          <w:szCs w:val="29"/>
        </w:rPr>
      </w:pPr>
    </w:p>
    <w:p w:rsidR="00DE51A5" w:rsidRDefault="00DE51A5" w:rsidP="00DE51A5">
      <w:pPr>
        <w:pStyle w:val="a3"/>
        <w:kinsoku w:val="0"/>
        <w:overflowPunct w:val="0"/>
        <w:spacing w:before="8"/>
        <w:ind w:left="0" w:firstLine="0"/>
        <w:rPr>
          <w:i/>
          <w:iCs/>
          <w:sz w:val="29"/>
          <w:szCs w:val="29"/>
        </w:rPr>
      </w:pPr>
    </w:p>
    <w:p w:rsidR="00DE51A5" w:rsidRDefault="00DE51A5" w:rsidP="00DE51A5">
      <w:pPr>
        <w:pStyle w:val="a3"/>
        <w:kinsoku w:val="0"/>
        <w:overflowPunct w:val="0"/>
        <w:spacing w:before="8"/>
        <w:ind w:left="0" w:firstLine="0"/>
        <w:rPr>
          <w:i/>
          <w:iCs/>
          <w:sz w:val="29"/>
          <w:szCs w:val="29"/>
        </w:rPr>
      </w:pPr>
    </w:p>
    <w:p w:rsidR="00DE51A5" w:rsidRDefault="00DE51A5" w:rsidP="00DE51A5">
      <w:pPr>
        <w:pStyle w:val="a3"/>
        <w:kinsoku w:val="0"/>
        <w:overflowPunct w:val="0"/>
        <w:spacing w:before="8"/>
        <w:ind w:left="0" w:firstLine="0"/>
        <w:rPr>
          <w:i/>
          <w:iCs/>
          <w:sz w:val="29"/>
          <w:szCs w:val="29"/>
        </w:rPr>
      </w:pPr>
    </w:p>
    <w:p w:rsidR="00DE51A5" w:rsidRDefault="00DE51A5" w:rsidP="00DE51A5">
      <w:pPr>
        <w:pStyle w:val="a3"/>
        <w:kinsoku w:val="0"/>
        <w:overflowPunct w:val="0"/>
        <w:spacing w:before="8"/>
        <w:ind w:left="0" w:firstLine="0"/>
        <w:rPr>
          <w:i/>
          <w:iCs/>
          <w:sz w:val="29"/>
          <w:szCs w:val="29"/>
        </w:rPr>
      </w:pPr>
    </w:p>
    <w:p w:rsidR="00DE51A5" w:rsidRDefault="00DE51A5" w:rsidP="00DE51A5">
      <w:pPr>
        <w:pStyle w:val="a3"/>
        <w:kinsoku w:val="0"/>
        <w:overflowPunct w:val="0"/>
        <w:spacing w:before="8"/>
        <w:ind w:left="0" w:firstLine="0"/>
        <w:rPr>
          <w:i/>
          <w:iCs/>
          <w:sz w:val="29"/>
          <w:szCs w:val="29"/>
        </w:rPr>
      </w:pPr>
    </w:p>
    <w:p w:rsidR="00DE51A5" w:rsidRDefault="00DE51A5" w:rsidP="00DE51A5">
      <w:pPr>
        <w:pStyle w:val="a3"/>
        <w:kinsoku w:val="0"/>
        <w:overflowPunct w:val="0"/>
        <w:spacing w:before="8"/>
        <w:ind w:left="0" w:firstLine="0"/>
        <w:rPr>
          <w:i/>
          <w:iCs/>
          <w:sz w:val="29"/>
          <w:szCs w:val="29"/>
        </w:rPr>
      </w:pPr>
    </w:p>
    <w:p w:rsidR="00DE51A5" w:rsidRDefault="00DE51A5" w:rsidP="00DE51A5">
      <w:pPr>
        <w:pStyle w:val="a3"/>
        <w:kinsoku w:val="0"/>
        <w:overflowPunct w:val="0"/>
        <w:spacing w:before="8"/>
        <w:ind w:left="0" w:firstLine="0"/>
        <w:rPr>
          <w:i/>
          <w:iCs/>
          <w:sz w:val="29"/>
          <w:szCs w:val="29"/>
        </w:rPr>
      </w:pPr>
      <w:bookmarkStart w:id="0" w:name="_GoBack"/>
      <w:bookmarkEnd w:id="0"/>
    </w:p>
    <w:p w:rsidR="00DE51A5" w:rsidRDefault="00DE51A5" w:rsidP="00DE51A5">
      <w:pPr>
        <w:pStyle w:val="1"/>
        <w:kinsoku w:val="0"/>
        <w:overflowPunct w:val="0"/>
        <w:spacing w:before="0" w:line="313" w:lineRule="auto"/>
        <w:ind w:left="307" w:right="178" w:firstLine="254"/>
        <w:rPr>
          <w:b w:val="0"/>
          <w:bCs w:val="0"/>
        </w:rPr>
      </w:pPr>
      <w:r>
        <w:rPr>
          <w:spacing w:val="-1"/>
        </w:rPr>
        <w:lastRenderedPageBreak/>
        <w:t>Примерные</w:t>
      </w:r>
      <w:r>
        <w:rPr>
          <w:spacing w:val="-16"/>
        </w:rPr>
        <w:t xml:space="preserve"> </w:t>
      </w:r>
      <w:r>
        <w:t>темы</w:t>
      </w:r>
      <w:r>
        <w:rPr>
          <w:spacing w:val="-18"/>
        </w:rPr>
        <w:t xml:space="preserve"> </w:t>
      </w:r>
      <w:r>
        <w:t>бесед,</w:t>
      </w:r>
      <w:r>
        <w:rPr>
          <w:spacing w:val="-15"/>
        </w:rPr>
        <w:t xml:space="preserve"> </w:t>
      </w:r>
      <w:r>
        <w:rPr>
          <w:spacing w:val="-1"/>
        </w:rPr>
        <w:t>консультаций,</w:t>
      </w:r>
      <w:r>
        <w:rPr>
          <w:spacing w:val="-16"/>
        </w:rPr>
        <w:t xml:space="preserve"> </w:t>
      </w:r>
      <w:r>
        <w:t>тематических</w:t>
      </w:r>
      <w:r>
        <w:rPr>
          <w:spacing w:val="-17"/>
        </w:rPr>
        <w:t xml:space="preserve"> </w:t>
      </w:r>
      <w:r>
        <w:t>папок</w:t>
      </w:r>
      <w:r>
        <w:rPr>
          <w:spacing w:val="50"/>
          <w:w w:val="99"/>
        </w:rPr>
        <w:t xml:space="preserve"> </w:t>
      </w:r>
      <w:proofErr w:type="gramStart"/>
      <w:r>
        <w:t>для</w:t>
      </w:r>
      <w:proofErr w:type="gramEnd"/>
      <w:r>
        <w:rPr>
          <w:spacing w:val="-16"/>
        </w:rPr>
        <w:t xml:space="preserve"> </w:t>
      </w:r>
      <w:r>
        <w:t>родителей</w:t>
      </w:r>
      <w:r>
        <w:rPr>
          <w:spacing w:val="-16"/>
        </w:rPr>
        <w:t xml:space="preserve"> </w:t>
      </w:r>
      <w:r>
        <w:t>воспитанников</w:t>
      </w:r>
      <w:r>
        <w:rPr>
          <w:spacing w:val="-15"/>
        </w:rPr>
        <w:t xml:space="preserve"> </w:t>
      </w:r>
      <w:r>
        <w:t>раннего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rPr>
          <w:spacing w:val="-1"/>
        </w:rPr>
        <w:t>возраста</w:t>
      </w:r>
    </w:p>
    <w:p w:rsidR="00DE51A5" w:rsidRDefault="00DE51A5" w:rsidP="00DE51A5">
      <w:pPr>
        <w:pStyle w:val="2"/>
        <w:kinsoku w:val="0"/>
        <w:overflowPunct w:val="0"/>
        <w:spacing w:before="240"/>
        <w:rPr>
          <w:b w:val="0"/>
          <w:bCs w:val="0"/>
        </w:rPr>
      </w:pPr>
      <w:r>
        <w:rPr>
          <w:spacing w:val="-1"/>
        </w:rPr>
        <w:t>Группа</w:t>
      </w:r>
      <w:r>
        <w:rPr>
          <w:spacing w:val="1"/>
        </w:rPr>
        <w:t xml:space="preserve"> </w:t>
      </w:r>
      <w:r>
        <w:rPr>
          <w:spacing w:val="-1"/>
        </w:rPr>
        <w:t>раннего</w:t>
      </w:r>
      <w:r>
        <w:rPr>
          <w:spacing w:val="1"/>
        </w:rPr>
        <w:t xml:space="preserve"> </w:t>
      </w:r>
      <w:r>
        <w:rPr>
          <w:spacing w:val="-1"/>
        </w:rPr>
        <w:t>возраста</w:t>
      </w:r>
      <w:r>
        <w:rPr>
          <w:spacing w:val="1"/>
        </w:rPr>
        <w:t xml:space="preserve"> </w:t>
      </w:r>
      <w:r>
        <w:rPr>
          <w:spacing w:val="-1"/>
        </w:rPr>
        <w:t>(2–3</w:t>
      </w:r>
      <w:r>
        <w:rPr>
          <w:spacing w:val="1"/>
        </w:rPr>
        <w:t xml:space="preserve"> </w:t>
      </w:r>
      <w:r>
        <w:rPr>
          <w:spacing w:val="-2"/>
        </w:rPr>
        <w:t>года)</w:t>
      </w:r>
    </w:p>
    <w:p w:rsidR="00DE51A5" w:rsidRDefault="00DE51A5" w:rsidP="00DE51A5">
      <w:pPr>
        <w:pStyle w:val="a3"/>
        <w:numPr>
          <w:ilvl w:val="0"/>
          <w:numId w:val="5"/>
        </w:numPr>
        <w:tabs>
          <w:tab w:val="left" w:pos="1102"/>
        </w:tabs>
        <w:kinsoku w:val="0"/>
        <w:overflowPunct w:val="0"/>
        <w:spacing w:before="91"/>
        <w:ind w:hanging="280"/>
        <w:rPr>
          <w:spacing w:val="-1"/>
        </w:rPr>
      </w:pPr>
      <w:r>
        <w:rPr>
          <w:spacing w:val="-1"/>
        </w:rPr>
        <w:t>Воспитание</w:t>
      </w:r>
      <w:r>
        <w:t xml:space="preserve"> </w:t>
      </w:r>
      <w:r>
        <w:rPr>
          <w:spacing w:val="-1"/>
        </w:rPr>
        <w:t>самостоятельности</w:t>
      </w:r>
      <w:r>
        <w:t xml:space="preserve"> у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spacing w:val="-1"/>
        </w:rPr>
        <w:t>второго-третьего</w:t>
      </w:r>
      <w:r>
        <w:rPr>
          <w:spacing w:val="-2"/>
        </w:rPr>
        <w:t xml:space="preserve"> </w:t>
      </w:r>
      <w:r>
        <w:rPr>
          <w:spacing w:val="-1"/>
        </w:rPr>
        <w:t>года</w:t>
      </w:r>
      <w:r>
        <w:t xml:space="preserve"> </w:t>
      </w:r>
      <w:r>
        <w:rPr>
          <w:spacing w:val="-1"/>
        </w:rPr>
        <w:t>жизни.</w:t>
      </w:r>
    </w:p>
    <w:p w:rsidR="00DE51A5" w:rsidRDefault="00DE51A5" w:rsidP="00DE51A5">
      <w:pPr>
        <w:pStyle w:val="a3"/>
        <w:numPr>
          <w:ilvl w:val="0"/>
          <w:numId w:val="5"/>
        </w:numPr>
        <w:tabs>
          <w:tab w:val="left" w:pos="1102"/>
        </w:tabs>
        <w:kinsoku w:val="0"/>
        <w:overflowPunct w:val="0"/>
        <w:spacing w:before="95"/>
        <w:ind w:hanging="280"/>
        <w:rPr>
          <w:spacing w:val="-1"/>
        </w:rPr>
      </w:pPr>
      <w:r>
        <w:rPr>
          <w:spacing w:val="-1"/>
        </w:rPr>
        <w:t>Какие</w:t>
      </w:r>
      <w:r>
        <w:t xml:space="preserve"> </w:t>
      </w:r>
      <w:r>
        <w:rPr>
          <w:spacing w:val="-1"/>
        </w:rPr>
        <w:t>игры</w:t>
      </w:r>
      <w:r>
        <w:t xml:space="preserve"> </w:t>
      </w:r>
      <w:r>
        <w:rPr>
          <w:spacing w:val="-1"/>
        </w:rPr>
        <w:t>можно</w:t>
      </w:r>
      <w:r>
        <w:rPr>
          <w:spacing w:val="1"/>
        </w:rPr>
        <w:t xml:space="preserve"> </w:t>
      </w:r>
      <w:r>
        <w:rPr>
          <w:spacing w:val="-1"/>
        </w:rPr>
        <w:t>организовать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ребенком</w:t>
      </w:r>
      <w:r>
        <w:t xml:space="preserve"> </w:t>
      </w:r>
      <w:r>
        <w:rPr>
          <w:spacing w:val="-1"/>
        </w:rPr>
        <w:t>дома?</w:t>
      </w:r>
    </w:p>
    <w:p w:rsidR="00DE51A5" w:rsidRDefault="00DE51A5" w:rsidP="00DE51A5">
      <w:pPr>
        <w:pStyle w:val="a3"/>
        <w:numPr>
          <w:ilvl w:val="0"/>
          <w:numId w:val="5"/>
        </w:numPr>
        <w:tabs>
          <w:tab w:val="left" w:pos="1102"/>
        </w:tabs>
        <w:kinsoku w:val="0"/>
        <w:overflowPunct w:val="0"/>
        <w:spacing w:before="98"/>
        <w:ind w:hanging="280"/>
        <w:rPr>
          <w:spacing w:val="-1"/>
        </w:rPr>
      </w:pPr>
      <w:r>
        <w:t xml:space="preserve">Как </w:t>
      </w:r>
      <w:r>
        <w:rPr>
          <w:spacing w:val="-1"/>
        </w:rPr>
        <w:t>научить ребенка</w:t>
      </w:r>
      <w:r>
        <w:t xml:space="preserve"> </w:t>
      </w:r>
      <w:r>
        <w:rPr>
          <w:spacing w:val="-1"/>
        </w:rPr>
        <w:t xml:space="preserve">вступать </w:t>
      </w:r>
      <w:r>
        <w:t>в</w:t>
      </w:r>
      <w:r>
        <w:rPr>
          <w:spacing w:val="-1"/>
        </w:rPr>
        <w:t xml:space="preserve"> контакт</w:t>
      </w:r>
      <w:r>
        <w:t xml:space="preserve"> со </w:t>
      </w:r>
      <w:r>
        <w:rPr>
          <w:spacing w:val="-1"/>
        </w:rPr>
        <w:t>взрослыми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1"/>
        </w:rPr>
        <w:t>детьми?</w:t>
      </w:r>
    </w:p>
    <w:p w:rsidR="00DE51A5" w:rsidRDefault="00DE51A5" w:rsidP="00DE51A5">
      <w:pPr>
        <w:pStyle w:val="a3"/>
        <w:numPr>
          <w:ilvl w:val="0"/>
          <w:numId w:val="5"/>
        </w:numPr>
        <w:tabs>
          <w:tab w:val="left" w:pos="1102"/>
        </w:tabs>
        <w:kinsoku w:val="0"/>
        <w:overflowPunct w:val="0"/>
        <w:spacing w:before="95"/>
        <w:ind w:hanging="280"/>
        <w:rPr>
          <w:spacing w:val="-2"/>
        </w:rPr>
      </w:pPr>
      <w:r>
        <w:rPr>
          <w:spacing w:val="-1"/>
        </w:rPr>
        <w:t>Какие</w:t>
      </w:r>
      <w:r>
        <w:t xml:space="preserve"> </w:t>
      </w:r>
      <w:r>
        <w:rPr>
          <w:spacing w:val="-1"/>
        </w:rPr>
        <w:t>требования</w:t>
      </w:r>
      <w:r>
        <w:rPr>
          <w:spacing w:val="-2"/>
        </w:rPr>
        <w:t xml:space="preserve"> </w:t>
      </w:r>
      <w:r>
        <w:rPr>
          <w:spacing w:val="-1"/>
        </w:rPr>
        <w:t>можно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нужно</w:t>
      </w:r>
      <w:r>
        <w:rPr>
          <w:spacing w:val="-3"/>
        </w:rPr>
        <w:t xml:space="preserve"> </w:t>
      </w:r>
      <w:r>
        <w:rPr>
          <w:spacing w:val="-1"/>
        </w:rPr>
        <w:t>предъявлять</w:t>
      </w:r>
      <w:r>
        <w:rPr>
          <w:spacing w:val="-2"/>
        </w:rPr>
        <w:t xml:space="preserve"> </w:t>
      </w:r>
      <w:r>
        <w:t xml:space="preserve">к </w:t>
      </w:r>
      <w:r>
        <w:rPr>
          <w:spacing w:val="-2"/>
        </w:rPr>
        <w:t>ребенку?</w:t>
      </w:r>
    </w:p>
    <w:p w:rsidR="00DE51A5" w:rsidRDefault="00DE51A5" w:rsidP="00DE51A5">
      <w:pPr>
        <w:pStyle w:val="a3"/>
        <w:numPr>
          <w:ilvl w:val="0"/>
          <w:numId w:val="5"/>
        </w:numPr>
        <w:tabs>
          <w:tab w:val="left" w:pos="1102"/>
        </w:tabs>
        <w:kinsoku w:val="0"/>
        <w:overflowPunct w:val="0"/>
        <w:spacing w:before="98"/>
        <w:ind w:hanging="280"/>
        <w:rPr>
          <w:spacing w:val="-1"/>
        </w:rPr>
      </w:pPr>
      <w:r>
        <w:rPr>
          <w:spacing w:val="-2"/>
        </w:rPr>
        <w:t>Пути</w:t>
      </w:r>
      <w:r>
        <w:t xml:space="preserve"> </w:t>
      </w:r>
      <w:r>
        <w:rPr>
          <w:spacing w:val="-1"/>
        </w:rPr>
        <w:t>формирования</w:t>
      </w:r>
      <w:r>
        <w:t xml:space="preserve"> </w:t>
      </w:r>
      <w:r>
        <w:rPr>
          <w:spacing w:val="-1"/>
        </w:rPr>
        <w:t>здоровья</w:t>
      </w:r>
      <w:r>
        <w:t xml:space="preserve"> </w:t>
      </w:r>
      <w:r>
        <w:rPr>
          <w:spacing w:val="-1"/>
        </w:rPr>
        <w:t>малыша.</w:t>
      </w:r>
    </w:p>
    <w:p w:rsidR="00DE51A5" w:rsidRDefault="00DE51A5" w:rsidP="00DE51A5">
      <w:pPr>
        <w:pStyle w:val="a3"/>
        <w:numPr>
          <w:ilvl w:val="0"/>
          <w:numId w:val="5"/>
        </w:numPr>
        <w:tabs>
          <w:tab w:val="left" w:pos="1102"/>
        </w:tabs>
        <w:kinsoku w:val="0"/>
        <w:overflowPunct w:val="0"/>
        <w:spacing w:before="95"/>
        <w:ind w:hanging="280"/>
        <w:rPr>
          <w:spacing w:val="-1"/>
        </w:rPr>
      </w:pPr>
      <w:r>
        <w:rPr>
          <w:spacing w:val="-1"/>
        </w:rPr>
        <w:t>Приобщение</w:t>
      </w:r>
      <w:r>
        <w:rPr>
          <w:spacing w:val="-3"/>
        </w:rPr>
        <w:t xml:space="preserve"> </w:t>
      </w:r>
      <w:r>
        <w:rPr>
          <w:spacing w:val="-1"/>
        </w:rPr>
        <w:t>ребенка</w:t>
      </w:r>
      <w:r>
        <w:t xml:space="preserve"> к</w:t>
      </w:r>
      <w:r>
        <w:rPr>
          <w:spacing w:val="-3"/>
        </w:rPr>
        <w:t xml:space="preserve"> </w:t>
      </w:r>
      <w:r>
        <w:rPr>
          <w:spacing w:val="-1"/>
        </w:rPr>
        <w:t>искусству</w:t>
      </w:r>
      <w:r>
        <w:rPr>
          <w:spacing w:val="-2"/>
        </w:rPr>
        <w:t xml:space="preserve"> </w:t>
      </w:r>
      <w:r>
        <w:t>– с</w:t>
      </w:r>
      <w:r>
        <w:rPr>
          <w:spacing w:val="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rPr>
          <w:spacing w:val="-1"/>
        </w:rPr>
        <w:t>начинать?</w:t>
      </w:r>
    </w:p>
    <w:p w:rsidR="00DE51A5" w:rsidRDefault="00DE51A5" w:rsidP="00DE51A5">
      <w:pPr>
        <w:pStyle w:val="a3"/>
        <w:numPr>
          <w:ilvl w:val="0"/>
          <w:numId w:val="5"/>
        </w:numPr>
        <w:tabs>
          <w:tab w:val="left" w:pos="1088"/>
        </w:tabs>
        <w:kinsoku w:val="0"/>
        <w:overflowPunct w:val="0"/>
        <w:ind w:left="1087" w:hanging="266"/>
        <w:rPr>
          <w:spacing w:val="-4"/>
        </w:rPr>
      </w:pPr>
      <w:r>
        <w:rPr>
          <w:spacing w:val="-5"/>
        </w:rPr>
        <w:t>Особенности</w:t>
      </w:r>
      <w:r>
        <w:rPr>
          <w:spacing w:val="-10"/>
        </w:rPr>
        <w:t xml:space="preserve"> </w:t>
      </w:r>
      <w:r>
        <w:rPr>
          <w:spacing w:val="-4"/>
        </w:rPr>
        <w:t>нервной</w:t>
      </w:r>
      <w:r>
        <w:rPr>
          <w:spacing w:val="-10"/>
        </w:rPr>
        <w:t xml:space="preserve"> </w:t>
      </w:r>
      <w:r>
        <w:rPr>
          <w:spacing w:val="-5"/>
        </w:rPr>
        <w:t>системы</w:t>
      </w:r>
      <w:r>
        <w:rPr>
          <w:spacing w:val="-10"/>
        </w:rPr>
        <w:t xml:space="preserve"> </w:t>
      </w:r>
      <w:r>
        <w:rPr>
          <w:spacing w:val="-5"/>
        </w:rPr>
        <w:t>малышей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их</w:t>
      </w:r>
      <w:r>
        <w:rPr>
          <w:spacing w:val="-7"/>
        </w:rPr>
        <w:t xml:space="preserve"> </w:t>
      </w:r>
      <w:r>
        <w:rPr>
          <w:spacing w:val="-5"/>
        </w:rPr>
        <w:t>учет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4"/>
        </w:rPr>
        <w:t>процессе</w:t>
      </w:r>
      <w:r>
        <w:rPr>
          <w:spacing w:val="-10"/>
        </w:rPr>
        <w:t xml:space="preserve"> </w:t>
      </w:r>
      <w:r>
        <w:rPr>
          <w:spacing w:val="-4"/>
        </w:rPr>
        <w:t>воспитания.</w:t>
      </w:r>
    </w:p>
    <w:p w:rsidR="00DE51A5" w:rsidRDefault="00DE51A5" w:rsidP="00DE51A5">
      <w:pPr>
        <w:pStyle w:val="a3"/>
        <w:numPr>
          <w:ilvl w:val="0"/>
          <w:numId w:val="5"/>
        </w:numPr>
        <w:tabs>
          <w:tab w:val="left" w:pos="1102"/>
        </w:tabs>
        <w:kinsoku w:val="0"/>
        <w:overflowPunct w:val="0"/>
        <w:spacing w:before="98"/>
        <w:ind w:hanging="280"/>
        <w:rPr>
          <w:spacing w:val="-1"/>
        </w:rPr>
      </w:pPr>
      <w:r>
        <w:t xml:space="preserve">Как </w:t>
      </w:r>
      <w:r>
        <w:rPr>
          <w:spacing w:val="-2"/>
        </w:rPr>
        <w:t>бороться</w:t>
      </w:r>
      <w:r>
        <w:t xml:space="preserve"> с </w:t>
      </w:r>
      <w:r>
        <w:rPr>
          <w:spacing w:val="-1"/>
        </w:rPr>
        <w:t>капризами?</w:t>
      </w:r>
    </w:p>
    <w:p w:rsidR="00DE51A5" w:rsidRDefault="00DE51A5" w:rsidP="00DE51A5">
      <w:pPr>
        <w:pStyle w:val="a3"/>
        <w:numPr>
          <w:ilvl w:val="0"/>
          <w:numId w:val="5"/>
        </w:numPr>
        <w:tabs>
          <w:tab w:val="left" w:pos="1102"/>
        </w:tabs>
        <w:kinsoku w:val="0"/>
        <w:overflowPunct w:val="0"/>
        <w:spacing w:before="95"/>
        <w:ind w:hanging="280"/>
        <w:rPr>
          <w:spacing w:val="-1"/>
        </w:rPr>
      </w:pPr>
      <w:r>
        <w:rPr>
          <w:spacing w:val="-1"/>
        </w:rPr>
        <w:t>Особенности</w:t>
      </w:r>
      <w:r>
        <w:rPr>
          <w:spacing w:val="-3"/>
        </w:rPr>
        <w:t xml:space="preserve"> </w:t>
      </w:r>
      <w:r>
        <w:rPr>
          <w:spacing w:val="-1"/>
        </w:rPr>
        <w:t>речевого</w:t>
      </w:r>
      <w:r>
        <w:rPr>
          <w:spacing w:val="-2"/>
        </w:rPr>
        <w:t xml:space="preserve"> </w:t>
      </w:r>
      <w:r>
        <w:rPr>
          <w:spacing w:val="-1"/>
        </w:rPr>
        <w:t>развития</w:t>
      </w:r>
      <w:r>
        <w:rPr>
          <w:spacing w:val="-3"/>
        </w:rPr>
        <w:t xml:space="preserve"> </w:t>
      </w:r>
      <w:r>
        <w:rPr>
          <w:spacing w:val="-1"/>
        </w:rPr>
        <w:t>детей</w:t>
      </w:r>
      <w:r>
        <w:rPr>
          <w:spacing w:val="-2"/>
        </w:rPr>
        <w:t xml:space="preserve"> </w:t>
      </w:r>
      <w:r>
        <w:rPr>
          <w:spacing w:val="-1"/>
        </w:rPr>
        <w:t>третьего</w:t>
      </w:r>
      <w:r>
        <w:rPr>
          <w:spacing w:val="1"/>
        </w:rPr>
        <w:t xml:space="preserve"> </w:t>
      </w:r>
      <w:r>
        <w:rPr>
          <w:spacing w:val="-1"/>
        </w:rPr>
        <w:t>года</w:t>
      </w:r>
      <w:r>
        <w:t xml:space="preserve"> </w:t>
      </w:r>
      <w:r>
        <w:rPr>
          <w:spacing w:val="-1"/>
        </w:rPr>
        <w:t>жизни.</w:t>
      </w:r>
    </w:p>
    <w:p w:rsidR="00DE51A5" w:rsidRDefault="00DE51A5" w:rsidP="00DE51A5">
      <w:pPr>
        <w:pStyle w:val="a3"/>
        <w:numPr>
          <w:ilvl w:val="0"/>
          <w:numId w:val="5"/>
        </w:numPr>
        <w:tabs>
          <w:tab w:val="left" w:pos="1244"/>
        </w:tabs>
        <w:kinsoku w:val="0"/>
        <w:overflowPunct w:val="0"/>
        <w:spacing w:before="98"/>
        <w:ind w:left="1243" w:hanging="422"/>
        <w:rPr>
          <w:spacing w:val="-1"/>
        </w:rPr>
      </w:pPr>
      <w:r>
        <w:rPr>
          <w:spacing w:val="-1"/>
        </w:rPr>
        <w:t>Кризис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лет:</w:t>
      </w:r>
      <w:r>
        <w:t xml:space="preserve"> </w:t>
      </w:r>
      <w:r>
        <w:rPr>
          <w:spacing w:val="-1"/>
        </w:rPr>
        <w:t>стратегия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тактика</w:t>
      </w:r>
      <w:r>
        <w:t xml:space="preserve"> </w:t>
      </w:r>
      <w:r>
        <w:rPr>
          <w:spacing w:val="-1"/>
        </w:rPr>
        <w:t>взаимодействия</w:t>
      </w:r>
      <w:r>
        <w:t xml:space="preserve"> с</w:t>
      </w:r>
      <w:r>
        <w:rPr>
          <w:spacing w:val="-3"/>
        </w:rPr>
        <w:t xml:space="preserve"> </w:t>
      </w:r>
      <w:r>
        <w:rPr>
          <w:spacing w:val="-1"/>
        </w:rPr>
        <w:t>ребенком.</w:t>
      </w:r>
    </w:p>
    <w:p w:rsidR="00DE51A5" w:rsidRDefault="00DE51A5" w:rsidP="00DE51A5">
      <w:pPr>
        <w:pStyle w:val="2"/>
        <w:kinsoku w:val="0"/>
        <w:overflowPunct w:val="0"/>
        <w:spacing w:before="52"/>
        <w:rPr>
          <w:spacing w:val="-1"/>
        </w:rPr>
      </w:pPr>
    </w:p>
    <w:p w:rsidR="00DE51A5" w:rsidRDefault="00DE51A5" w:rsidP="00DE51A5">
      <w:pPr>
        <w:pStyle w:val="2"/>
        <w:kinsoku w:val="0"/>
        <w:overflowPunct w:val="0"/>
        <w:spacing w:before="52"/>
        <w:rPr>
          <w:b w:val="0"/>
          <w:bCs w:val="0"/>
        </w:rPr>
      </w:pPr>
      <w:r>
        <w:rPr>
          <w:spacing w:val="-1"/>
        </w:rPr>
        <w:t>Группа</w:t>
      </w:r>
      <w:r>
        <w:rPr>
          <w:spacing w:val="1"/>
        </w:rPr>
        <w:t xml:space="preserve"> </w:t>
      </w:r>
      <w:r>
        <w:rPr>
          <w:spacing w:val="-2"/>
        </w:rPr>
        <w:t>младшего</w:t>
      </w:r>
      <w:r>
        <w:rPr>
          <w:spacing w:val="-3"/>
        </w:rPr>
        <w:t xml:space="preserve"> </w:t>
      </w:r>
      <w:r>
        <w:rPr>
          <w:spacing w:val="-1"/>
        </w:rPr>
        <w:t>возраста</w:t>
      </w:r>
      <w:r>
        <w:rPr>
          <w:spacing w:val="1"/>
        </w:rPr>
        <w:t xml:space="preserve"> </w:t>
      </w:r>
      <w:r>
        <w:rPr>
          <w:spacing w:val="-1"/>
        </w:rPr>
        <w:t>(3–4</w:t>
      </w:r>
      <w:r>
        <w:rPr>
          <w:spacing w:val="1"/>
        </w:rPr>
        <w:t xml:space="preserve"> </w:t>
      </w:r>
      <w:r>
        <w:rPr>
          <w:spacing w:val="-1"/>
        </w:rPr>
        <w:t>года)</w:t>
      </w:r>
    </w:p>
    <w:p w:rsidR="00DE51A5" w:rsidRDefault="00DE51A5" w:rsidP="00DE51A5">
      <w:pPr>
        <w:pStyle w:val="a3"/>
        <w:numPr>
          <w:ilvl w:val="0"/>
          <w:numId w:val="4"/>
        </w:numPr>
        <w:tabs>
          <w:tab w:val="left" w:pos="1102"/>
        </w:tabs>
        <w:kinsoku w:val="0"/>
        <w:overflowPunct w:val="0"/>
        <w:spacing w:before="93"/>
        <w:ind w:hanging="280"/>
        <w:rPr>
          <w:spacing w:val="-1"/>
        </w:rPr>
      </w:pPr>
      <w:r>
        <w:t xml:space="preserve">Как </w:t>
      </w:r>
      <w:r>
        <w:rPr>
          <w:spacing w:val="-1"/>
        </w:rPr>
        <w:t>провести</w:t>
      </w:r>
      <w:r>
        <w:t xml:space="preserve"> </w:t>
      </w:r>
      <w:r>
        <w:rPr>
          <w:spacing w:val="-2"/>
        </w:rPr>
        <w:t>выходной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маленьким</w:t>
      </w:r>
      <w:r>
        <w:rPr>
          <w:spacing w:val="-3"/>
        </w:rPr>
        <w:t xml:space="preserve"> </w:t>
      </w:r>
      <w:r>
        <w:rPr>
          <w:spacing w:val="-1"/>
        </w:rPr>
        <w:t>ребенком?</w:t>
      </w:r>
    </w:p>
    <w:p w:rsidR="00DE51A5" w:rsidRDefault="00DE51A5" w:rsidP="00DE51A5">
      <w:pPr>
        <w:pStyle w:val="a3"/>
        <w:numPr>
          <w:ilvl w:val="0"/>
          <w:numId w:val="4"/>
        </w:numPr>
        <w:tabs>
          <w:tab w:val="left" w:pos="1102"/>
        </w:tabs>
        <w:kinsoku w:val="0"/>
        <w:overflowPunct w:val="0"/>
        <w:ind w:hanging="280"/>
        <w:rPr>
          <w:spacing w:val="-1"/>
        </w:rPr>
      </w:pPr>
      <w:r>
        <w:rPr>
          <w:spacing w:val="-1"/>
        </w:rP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семье.</w:t>
      </w:r>
    </w:p>
    <w:p w:rsidR="00DE51A5" w:rsidRDefault="00DE51A5" w:rsidP="00DE51A5">
      <w:pPr>
        <w:pStyle w:val="a3"/>
        <w:numPr>
          <w:ilvl w:val="0"/>
          <w:numId w:val="4"/>
        </w:numPr>
        <w:tabs>
          <w:tab w:val="left" w:pos="1102"/>
        </w:tabs>
        <w:kinsoku w:val="0"/>
        <w:overflowPunct w:val="0"/>
        <w:spacing w:before="98"/>
        <w:ind w:hanging="280"/>
        <w:rPr>
          <w:spacing w:val="-1"/>
        </w:rPr>
      </w:pPr>
      <w:r>
        <w:rPr>
          <w:spacing w:val="-1"/>
        </w:rPr>
        <w:t>Домашние</w:t>
      </w:r>
      <w:r>
        <w:rPr>
          <w:spacing w:val="-3"/>
        </w:rPr>
        <w:t xml:space="preserve"> </w:t>
      </w:r>
      <w:r>
        <w:rPr>
          <w:spacing w:val="-1"/>
        </w:rPr>
        <w:t>питомцы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ребенок.</w:t>
      </w:r>
    </w:p>
    <w:p w:rsidR="00DE51A5" w:rsidRDefault="00DE51A5" w:rsidP="00DE51A5">
      <w:pPr>
        <w:pStyle w:val="a3"/>
        <w:numPr>
          <w:ilvl w:val="0"/>
          <w:numId w:val="4"/>
        </w:numPr>
        <w:tabs>
          <w:tab w:val="left" w:pos="1102"/>
        </w:tabs>
        <w:kinsoku w:val="0"/>
        <w:overflowPunct w:val="0"/>
        <w:spacing w:before="95"/>
        <w:ind w:hanging="280"/>
        <w:rPr>
          <w:spacing w:val="-1"/>
        </w:rPr>
      </w:pPr>
      <w:r>
        <w:rPr>
          <w:spacing w:val="-1"/>
        </w:rPr>
        <w:t>Какие</w:t>
      </w:r>
      <w:r>
        <w:t xml:space="preserve"> </w:t>
      </w:r>
      <w:r>
        <w:rPr>
          <w:spacing w:val="-1"/>
        </w:rPr>
        <w:t>игрушки</w:t>
      </w:r>
      <w:r>
        <w:rPr>
          <w:spacing w:val="1"/>
        </w:rPr>
        <w:t xml:space="preserve"> </w:t>
      </w:r>
      <w:r>
        <w:rPr>
          <w:spacing w:val="-1"/>
        </w:rPr>
        <w:t>нужно</w:t>
      </w:r>
      <w:r>
        <w:rPr>
          <w:spacing w:val="1"/>
        </w:rPr>
        <w:t xml:space="preserve"> </w:t>
      </w:r>
      <w:r>
        <w:rPr>
          <w:spacing w:val="-1"/>
        </w:rPr>
        <w:t>покупать ребенку?</w:t>
      </w:r>
    </w:p>
    <w:p w:rsidR="00DE51A5" w:rsidRDefault="00DE51A5" w:rsidP="00DE51A5">
      <w:pPr>
        <w:pStyle w:val="a3"/>
        <w:numPr>
          <w:ilvl w:val="0"/>
          <w:numId w:val="4"/>
        </w:numPr>
        <w:tabs>
          <w:tab w:val="left" w:pos="1102"/>
        </w:tabs>
        <w:kinsoku w:val="0"/>
        <w:overflowPunct w:val="0"/>
        <w:spacing w:before="98"/>
        <w:ind w:hanging="280"/>
        <w:rPr>
          <w:spacing w:val="-1"/>
        </w:rPr>
      </w:pPr>
      <w:r>
        <w:rPr>
          <w:spacing w:val="-1"/>
        </w:rPr>
        <w:t>Упрямство</w:t>
      </w:r>
      <w:r>
        <w:rPr>
          <w:spacing w:val="-2"/>
        </w:rPr>
        <w:t xml:space="preserve"> </w:t>
      </w:r>
      <w:r>
        <w:t>– это</w:t>
      </w:r>
      <w:r>
        <w:rPr>
          <w:spacing w:val="-3"/>
        </w:rPr>
        <w:t xml:space="preserve"> </w:t>
      </w:r>
      <w:r>
        <w:rPr>
          <w:spacing w:val="-1"/>
        </w:rPr>
        <w:t>формирующаяся</w:t>
      </w:r>
      <w:r>
        <w:t xml:space="preserve"> </w:t>
      </w:r>
      <w:r>
        <w:rPr>
          <w:spacing w:val="-1"/>
        </w:rPr>
        <w:t>воля?</w:t>
      </w:r>
    </w:p>
    <w:p w:rsidR="00DE51A5" w:rsidRDefault="00DE51A5" w:rsidP="00DE51A5">
      <w:pPr>
        <w:pStyle w:val="a3"/>
        <w:numPr>
          <w:ilvl w:val="0"/>
          <w:numId w:val="4"/>
        </w:numPr>
        <w:tabs>
          <w:tab w:val="left" w:pos="1102"/>
        </w:tabs>
        <w:kinsoku w:val="0"/>
        <w:overflowPunct w:val="0"/>
        <w:spacing w:before="95"/>
        <w:ind w:hanging="280"/>
        <w:rPr>
          <w:spacing w:val="-1"/>
        </w:rPr>
      </w:pPr>
      <w:r>
        <w:rPr>
          <w:spacing w:val="-1"/>
        </w:rPr>
        <w:t>Имеют ли</w:t>
      </w:r>
      <w:r>
        <w:t xml:space="preserve"> </w:t>
      </w:r>
      <w:r>
        <w:rPr>
          <w:spacing w:val="-1"/>
        </w:rPr>
        <w:t>родители</w:t>
      </w:r>
      <w:r>
        <w:t xml:space="preserve"> </w:t>
      </w:r>
      <w:r>
        <w:rPr>
          <w:spacing w:val="-1"/>
        </w:rPr>
        <w:t>право</w:t>
      </w:r>
      <w:r>
        <w:rPr>
          <w:spacing w:val="-3"/>
        </w:rPr>
        <w:t xml:space="preserve"> </w:t>
      </w:r>
      <w:r>
        <w:t xml:space="preserve">на </w:t>
      </w:r>
      <w:r>
        <w:rPr>
          <w:spacing w:val="-1"/>
        </w:rPr>
        <w:t>гнев?</w:t>
      </w:r>
    </w:p>
    <w:p w:rsidR="00DE51A5" w:rsidRDefault="00DE51A5" w:rsidP="00DE51A5">
      <w:pPr>
        <w:pStyle w:val="a3"/>
        <w:numPr>
          <w:ilvl w:val="0"/>
          <w:numId w:val="4"/>
        </w:numPr>
        <w:tabs>
          <w:tab w:val="left" w:pos="1102"/>
        </w:tabs>
        <w:kinsoku w:val="0"/>
        <w:overflowPunct w:val="0"/>
        <w:spacing w:before="95"/>
        <w:ind w:hanging="280"/>
        <w:rPr>
          <w:spacing w:val="-2"/>
        </w:rPr>
      </w:pPr>
      <w:r>
        <w:rPr>
          <w:spacing w:val="-1"/>
        </w:rPr>
        <w:t>Телевизор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друг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t xml:space="preserve"> </w:t>
      </w:r>
      <w:r>
        <w:rPr>
          <w:spacing w:val="-2"/>
        </w:rPr>
        <w:t>враг?</w:t>
      </w:r>
    </w:p>
    <w:p w:rsidR="00DE51A5" w:rsidRDefault="00DE51A5" w:rsidP="00DE51A5">
      <w:pPr>
        <w:pStyle w:val="a3"/>
        <w:numPr>
          <w:ilvl w:val="0"/>
          <w:numId w:val="4"/>
        </w:numPr>
        <w:tabs>
          <w:tab w:val="left" w:pos="1102"/>
        </w:tabs>
        <w:kinsoku w:val="0"/>
        <w:overflowPunct w:val="0"/>
        <w:spacing w:before="98"/>
        <w:ind w:hanging="280"/>
        <w:rPr>
          <w:spacing w:val="-1"/>
        </w:rPr>
      </w:pPr>
      <w:r>
        <w:rPr>
          <w:spacing w:val="-1"/>
        </w:rPr>
        <w:t>Если</w:t>
      </w:r>
      <w:r>
        <w:t xml:space="preserve"> </w:t>
      </w:r>
      <w:r>
        <w:rPr>
          <w:spacing w:val="-1"/>
        </w:rPr>
        <w:t>ребенок</w:t>
      </w:r>
      <w:r>
        <w:t xml:space="preserve"> </w:t>
      </w:r>
      <w:r>
        <w:rPr>
          <w:spacing w:val="-1"/>
        </w:rPr>
        <w:t>плохо</w:t>
      </w:r>
      <w:r>
        <w:rPr>
          <w:spacing w:val="1"/>
        </w:rPr>
        <w:t xml:space="preserve"> </w:t>
      </w:r>
      <w:r>
        <w:rPr>
          <w:spacing w:val="-1"/>
        </w:rPr>
        <w:t>ест.</w:t>
      </w:r>
    </w:p>
    <w:p w:rsidR="00DE51A5" w:rsidRDefault="00DE51A5" w:rsidP="00DE51A5">
      <w:pPr>
        <w:pStyle w:val="a3"/>
        <w:numPr>
          <w:ilvl w:val="0"/>
          <w:numId w:val="4"/>
        </w:numPr>
        <w:tabs>
          <w:tab w:val="left" w:pos="1102"/>
        </w:tabs>
        <w:kinsoku w:val="0"/>
        <w:overflowPunct w:val="0"/>
        <w:spacing w:before="95"/>
        <w:ind w:hanging="280"/>
        <w:rPr>
          <w:spacing w:val="-1"/>
        </w:rPr>
      </w:pPr>
      <w:r>
        <w:rPr>
          <w:spacing w:val="-1"/>
        </w:rPr>
        <w:t>Способы</w:t>
      </w:r>
      <w:r>
        <w:t xml:space="preserve"> </w:t>
      </w:r>
      <w:r>
        <w:rPr>
          <w:spacing w:val="-1"/>
        </w:rPr>
        <w:t>реагирования</w:t>
      </w:r>
      <w:r>
        <w:t xml:space="preserve"> на</w:t>
      </w:r>
      <w:r>
        <w:rPr>
          <w:spacing w:val="-3"/>
        </w:rPr>
        <w:t xml:space="preserve"> </w:t>
      </w:r>
      <w:r>
        <w:rPr>
          <w:spacing w:val="-1"/>
        </w:rPr>
        <w:t>негативные</w:t>
      </w:r>
      <w:r>
        <w:t xml:space="preserve"> </w:t>
      </w:r>
      <w:r>
        <w:rPr>
          <w:spacing w:val="-1"/>
        </w:rPr>
        <w:t>поступки</w:t>
      </w:r>
      <w:r>
        <w:t xml:space="preserve"> </w:t>
      </w:r>
      <w:r>
        <w:rPr>
          <w:spacing w:val="-1"/>
        </w:rPr>
        <w:t>детей.</w:t>
      </w:r>
    </w:p>
    <w:p w:rsidR="00DE51A5" w:rsidRDefault="00DE51A5" w:rsidP="00DE51A5">
      <w:pPr>
        <w:pStyle w:val="a3"/>
        <w:numPr>
          <w:ilvl w:val="0"/>
          <w:numId w:val="4"/>
        </w:numPr>
        <w:tabs>
          <w:tab w:val="left" w:pos="1244"/>
        </w:tabs>
        <w:kinsoku w:val="0"/>
        <w:overflowPunct w:val="0"/>
        <w:spacing w:before="98"/>
        <w:ind w:left="1243" w:hanging="422"/>
        <w:rPr>
          <w:spacing w:val="-1"/>
        </w:rPr>
      </w:pPr>
      <w:r>
        <w:rPr>
          <w:spacing w:val="-1"/>
        </w:rPr>
        <w:t>Роль папы</w:t>
      </w:r>
      <w:r>
        <w:t xml:space="preserve"> в</w:t>
      </w:r>
      <w:r>
        <w:rPr>
          <w:spacing w:val="-1"/>
        </w:rPr>
        <w:t xml:space="preserve"> воспитании</w:t>
      </w:r>
      <w:r>
        <w:rPr>
          <w:spacing w:val="-3"/>
        </w:rPr>
        <w:t xml:space="preserve"> </w:t>
      </w:r>
      <w:r>
        <w:rPr>
          <w:spacing w:val="-1"/>
        </w:rPr>
        <w:t>ребенка.</w:t>
      </w:r>
    </w:p>
    <w:p w:rsidR="00DE51A5" w:rsidRDefault="00DE51A5" w:rsidP="00DE51A5">
      <w:pPr>
        <w:pStyle w:val="a3"/>
        <w:kinsoku w:val="0"/>
        <w:overflowPunct w:val="0"/>
        <w:spacing w:before="8"/>
        <w:ind w:left="0" w:firstLine="0"/>
        <w:rPr>
          <w:sz w:val="29"/>
          <w:szCs w:val="29"/>
        </w:rPr>
      </w:pPr>
    </w:p>
    <w:p w:rsidR="00DE51A5" w:rsidRDefault="00DE51A5" w:rsidP="00DE51A5">
      <w:pPr>
        <w:pStyle w:val="2"/>
        <w:kinsoku w:val="0"/>
        <w:overflowPunct w:val="0"/>
        <w:rPr>
          <w:b w:val="0"/>
          <w:bCs w:val="0"/>
        </w:rPr>
      </w:pPr>
      <w:r>
        <w:rPr>
          <w:spacing w:val="-1"/>
        </w:rPr>
        <w:t>Средняя</w:t>
      </w:r>
      <w:r>
        <w:rPr>
          <w:spacing w:val="-2"/>
        </w:rPr>
        <w:t xml:space="preserve"> </w:t>
      </w:r>
      <w:r>
        <w:rPr>
          <w:spacing w:val="-1"/>
        </w:rPr>
        <w:t>группа</w:t>
      </w:r>
      <w:r>
        <w:rPr>
          <w:spacing w:val="1"/>
        </w:rPr>
        <w:t xml:space="preserve"> </w:t>
      </w:r>
      <w:r>
        <w:t>(4–5</w:t>
      </w:r>
      <w:r>
        <w:rPr>
          <w:spacing w:val="-3"/>
        </w:rPr>
        <w:t xml:space="preserve"> </w:t>
      </w:r>
      <w:r>
        <w:rPr>
          <w:spacing w:val="-1"/>
        </w:rPr>
        <w:t>лет)</w:t>
      </w:r>
    </w:p>
    <w:p w:rsidR="00DE51A5" w:rsidRDefault="00DE51A5" w:rsidP="00DE51A5">
      <w:pPr>
        <w:pStyle w:val="a3"/>
        <w:numPr>
          <w:ilvl w:val="0"/>
          <w:numId w:val="3"/>
        </w:numPr>
        <w:tabs>
          <w:tab w:val="left" w:pos="1102"/>
        </w:tabs>
        <w:kinsoku w:val="0"/>
        <w:overflowPunct w:val="0"/>
        <w:spacing w:before="91"/>
        <w:ind w:hanging="280"/>
        <w:rPr>
          <w:spacing w:val="-1"/>
        </w:rPr>
      </w:pPr>
      <w:r>
        <w:rPr>
          <w:spacing w:val="-1"/>
        </w:rPr>
        <w:t>Формирование</w:t>
      </w:r>
      <w:r>
        <w:t xml:space="preserve"> </w:t>
      </w:r>
      <w:r>
        <w:rPr>
          <w:spacing w:val="-1"/>
        </w:rPr>
        <w:t>навыка</w:t>
      </w:r>
      <w:r>
        <w:t xml:space="preserve"> </w:t>
      </w:r>
      <w:r>
        <w:rPr>
          <w:spacing w:val="-1"/>
        </w:rPr>
        <w:t>самообслуживания</w:t>
      </w:r>
      <w:r>
        <w:t xml:space="preserve"> </w:t>
      </w:r>
      <w:r>
        <w:rPr>
          <w:spacing w:val="-1"/>
        </w:rPr>
        <w:t>детей</w:t>
      </w:r>
      <w:r>
        <w:rPr>
          <w:spacing w:val="-3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rPr>
          <w:spacing w:val="-1"/>
        </w:rPr>
        <w:t>лет.</w:t>
      </w:r>
    </w:p>
    <w:p w:rsidR="00DE51A5" w:rsidRDefault="00DE51A5" w:rsidP="00DE51A5">
      <w:pPr>
        <w:pStyle w:val="a3"/>
        <w:numPr>
          <w:ilvl w:val="0"/>
          <w:numId w:val="3"/>
        </w:numPr>
        <w:tabs>
          <w:tab w:val="left" w:pos="1102"/>
        </w:tabs>
        <w:kinsoku w:val="0"/>
        <w:overflowPunct w:val="0"/>
        <w:spacing w:before="95"/>
        <w:ind w:hanging="280"/>
        <w:rPr>
          <w:spacing w:val="-1"/>
        </w:rPr>
      </w:pPr>
      <w:r>
        <w:rPr>
          <w:spacing w:val="-1"/>
        </w:rPr>
        <w:t>Способы</w:t>
      </w:r>
      <w:r>
        <w:t xml:space="preserve"> </w:t>
      </w:r>
      <w:r>
        <w:rPr>
          <w:spacing w:val="-1"/>
        </w:rPr>
        <w:t>развития</w:t>
      </w:r>
      <w:r>
        <w:t xml:space="preserve"> у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spacing w:val="-1"/>
        </w:rPr>
        <w:t>любознательности.</w:t>
      </w:r>
    </w:p>
    <w:p w:rsidR="00DE51A5" w:rsidRDefault="00DE51A5" w:rsidP="00DE51A5">
      <w:pPr>
        <w:pStyle w:val="a3"/>
        <w:numPr>
          <w:ilvl w:val="0"/>
          <w:numId w:val="3"/>
        </w:numPr>
        <w:tabs>
          <w:tab w:val="left" w:pos="1102"/>
        </w:tabs>
        <w:kinsoku w:val="0"/>
        <w:overflowPunct w:val="0"/>
        <w:spacing w:before="98"/>
        <w:ind w:hanging="280"/>
        <w:rPr>
          <w:spacing w:val="-1"/>
        </w:rPr>
      </w:pPr>
      <w:r>
        <w:rPr>
          <w:spacing w:val="-1"/>
        </w:rPr>
        <w:t>Особенности</w:t>
      </w:r>
      <w:r>
        <w:rPr>
          <w:spacing w:val="-3"/>
        </w:rPr>
        <w:t xml:space="preserve"> </w:t>
      </w:r>
      <w:r>
        <w:rPr>
          <w:spacing w:val="-1"/>
        </w:rPr>
        <w:t>развития</w:t>
      </w:r>
      <w:r>
        <w:rPr>
          <w:spacing w:val="-3"/>
        </w:rPr>
        <w:t xml:space="preserve"> </w:t>
      </w:r>
      <w:r>
        <w:rPr>
          <w:spacing w:val="-1"/>
        </w:rPr>
        <w:t>речи</w:t>
      </w:r>
      <w:r>
        <w:rPr>
          <w:spacing w:val="-3"/>
        </w:rPr>
        <w:t xml:space="preserve"> </w:t>
      </w:r>
      <w:r>
        <w:t>4-летних</w:t>
      </w:r>
      <w:r>
        <w:rPr>
          <w:spacing w:val="-3"/>
        </w:rPr>
        <w:t xml:space="preserve"> </w:t>
      </w:r>
      <w:r>
        <w:rPr>
          <w:spacing w:val="-1"/>
        </w:rPr>
        <w:t>детей.</w:t>
      </w:r>
    </w:p>
    <w:p w:rsidR="00DE51A5" w:rsidRDefault="00DE51A5" w:rsidP="00DE51A5">
      <w:pPr>
        <w:pStyle w:val="a3"/>
        <w:numPr>
          <w:ilvl w:val="0"/>
          <w:numId w:val="3"/>
        </w:numPr>
        <w:tabs>
          <w:tab w:val="left" w:pos="1102"/>
        </w:tabs>
        <w:kinsoku w:val="0"/>
        <w:overflowPunct w:val="0"/>
        <w:spacing w:before="95"/>
        <w:ind w:hanging="280"/>
        <w:rPr>
          <w:spacing w:val="-1"/>
        </w:rPr>
      </w:pPr>
      <w:r>
        <w:rPr>
          <w:spacing w:val="-1"/>
        </w:rPr>
        <w:t>Значение</w:t>
      </w:r>
      <w:r>
        <w:t xml:space="preserve"> и </w:t>
      </w:r>
      <w:r>
        <w:rPr>
          <w:spacing w:val="-2"/>
        </w:rPr>
        <w:t>приемы</w:t>
      </w:r>
      <w:r>
        <w:t xml:space="preserve"> </w:t>
      </w:r>
      <w:r>
        <w:rPr>
          <w:spacing w:val="-1"/>
        </w:rPr>
        <w:t>развития</w:t>
      </w:r>
      <w:r>
        <w:t xml:space="preserve"> </w:t>
      </w:r>
      <w:r>
        <w:rPr>
          <w:spacing w:val="-1"/>
        </w:rPr>
        <w:t>мелкой</w:t>
      </w:r>
      <w:r>
        <w:rPr>
          <w:spacing w:val="-3"/>
        </w:rPr>
        <w:t xml:space="preserve"> </w:t>
      </w:r>
      <w:r>
        <w:rPr>
          <w:spacing w:val="-1"/>
        </w:rPr>
        <w:t>моторики</w:t>
      </w:r>
      <w:r>
        <w:t xml:space="preserve"> </w:t>
      </w:r>
      <w:r>
        <w:rPr>
          <w:spacing w:val="-1"/>
        </w:rPr>
        <w:t>рук.</w:t>
      </w:r>
    </w:p>
    <w:p w:rsidR="00DE51A5" w:rsidRDefault="00DE51A5" w:rsidP="00DE51A5">
      <w:pPr>
        <w:pStyle w:val="a3"/>
        <w:numPr>
          <w:ilvl w:val="0"/>
          <w:numId w:val="3"/>
        </w:numPr>
        <w:tabs>
          <w:tab w:val="left" w:pos="1102"/>
        </w:tabs>
        <w:kinsoku w:val="0"/>
        <w:overflowPunct w:val="0"/>
        <w:spacing w:before="98"/>
        <w:ind w:left="1102"/>
        <w:rPr>
          <w:spacing w:val="-1"/>
        </w:rPr>
      </w:pPr>
      <w:r>
        <w:rPr>
          <w:spacing w:val="-1"/>
        </w:rPr>
        <w:t>Гигиена</w:t>
      </w:r>
      <w:r>
        <w:t xml:space="preserve"> </w:t>
      </w:r>
      <w:r>
        <w:rPr>
          <w:spacing w:val="-1"/>
        </w:rPr>
        <w:t>зрения.</w:t>
      </w:r>
    </w:p>
    <w:p w:rsidR="00DE51A5" w:rsidRDefault="00DE51A5" w:rsidP="00DE51A5">
      <w:pPr>
        <w:pStyle w:val="a3"/>
        <w:numPr>
          <w:ilvl w:val="0"/>
          <w:numId w:val="3"/>
        </w:numPr>
        <w:tabs>
          <w:tab w:val="left" w:pos="1102"/>
        </w:tabs>
        <w:kinsoku w:val="0"/>
        <w:overflowPunct w:val="0"/>
        <w:spacing w:before="95"/>
        <w:ind w:hanging="280"/>
        <w:rPr>
          <w:spacing w:val="-1"/>
        </w:rPr>
      </w:pPr>
      <w:r>
        <w:rPr>
          <w:spacing w:val="-1"/>
        </w:rPr>
        <w:lastRenderedPageBreak/>
        <w:t>Речевой</w:t>
      </w:r>
      <w:r>
        <w:t xml:space="preserve"> </w:t>
      </w:r>
      <w:r>
        <w:rPr>
          <w:spacing w:val="-1"/>
        </w:rPr>
        <w:t>этикет</w:t>
      </w:r>
      <w:r>
        <w:t xml:space="preserve"> в</w:t>
      </w:r>
      <w:r>
        <w:rPr>
          <w:spacing w:val="-4"/>
        </w:rPr>
        <w:t xml:space="preserve"> </w:t>
      </w:r>
      <w:r>
        <w:rPr>
          <w:spacing w:val="-1"/>
        </w:rPr>
        <w:t>жизни</w:t>
      </w:r>
      <w:r>
        <w:t xml:space="preserve"> </w:t>
      </w:r>
      <w:r>
        <w:rPr>
          <w:spacing w:val="-1"/>
        </w:rPr>
        <w:t>семьи.</w:t>
      </w:r>
    </w:p>
    <w:p w:rsidR="00DE51A5" w:rsidRDefault="00DE51A5" w:rsidP="00DE51A5">
      <w:pPr>
        <w:pStyle w:val="a3"/>
        <w:numPr>
          <w:ilvl w:val="0"/>
          <w:numId w:val="3"/>
        </w:numPr>
        <w:tabs>
          <w:tab w:val="left" w:pos="1102"/>
        </w:tabs>
        <w:kinsoku w:val="0"/>
        <w:overflowPunct w:val="0"/>
        <w:spacing w:before="95"/>
        <w:ind w:hanging="280"/>
        <w:rPr>
          <w:spacing w:val="-2"/>
        </w:rPr>
      </w:pPr>
      <w:r>
        <w:rPr>
          <w:spacing w:val="-1"/>
        </w:rPr>
        <w:t>Правила</w:t>
      </w:r>
      <w:r>
        <w:rPr>
          <w:spacing w:val="-4"/>
        </w:rPr>
        <w:t xml:space="preserve"> </w:t>
      </w:r>
      <w:r>
        <w:rPr>
          <w:spacing w:val="-1"/>
        </w:rPr>
        <w:t>предъявления</w:t>
      </w:r>
      <w:r>
        <w:t xml:space="preserve"> </w:t>
      </w:r>
      <w:r>
        <w:rPr>
          <w:spacing w:val="-2"/>
        </w:rPr>
        <w:t>требований</w:t>
      </w:r>
      <w:r>
        <w:t xml:space="preserve"> к</w:t>
      </w:r>
      <w:r>
        <w:rPr>
          <w:spacing w:val="-4"/>
        </w:rPr>
        <w:t xml:space="preserve"> </w:t>
      </w:r>
      <w:r>
        <w:rPr>
          <w:spacing w:val="-2"/>
        </w:rPr>
        <w:t>ребенку.</w:t>
      </w:r>
    </w:p>
    <w:p w:rsidR="00DE51A5" w:rsidRDefault="00DE51A5" w:rsidP="00DE51A5">
      <w:pPr>
        <w:pStyle w:val="a3"/>
        <w:numPr>
          <w:ilvl w:val="0"/>
          <w:numId w:val="3"/>
        </w:numPr>
        <w:tabs>
          <w:tab w:val="left" w:pos="1102"/>
        </w:tabs>
        <w:kinsoku w:val="0"/>
        <w:overflowPunct w:val="0"/>
        <w:spacing w:before="98"/>
        <w:ind w:hanging="280"/>
        <w:rPr>
          <w:spacing w:val="-1"/>
        </w:rPr>
      </w:pPr>
      <w:r>
        <w:rPr>
          <w:spacing w:val="-1"/>
        </w:rPr>
        <w:t>Страхи</w:t>
      </w:r>
      <w:r>
        <w:t xml:space="preserve"> в</w:t>
      </w:r>
      <w:r>
        <w:rPr>
          <w:spacing w:val="-1"/>
        </w:rPr>
        <w:t xml:space="preserve"> жизни</w:t>
      </w:r>
      <w:r>
        <w:rPr>
          <w:spacing w:val="-3"/>
        </w:rPr>
        <w:t xml:space="preserve"> </w:t>
      </w:r>
      <w:r>
        <w:rPr>
          <w:spacing w:val="-1"/>
        </w:rPr>
        <w:t>ребенка.</w:t>
      </w:r>
    </w:p>
    <w:p w:rsidR="00DE51A5" w:rsidRDefault="00DE51A5" w:rsidP="00DE51A5">
      <w:pPr>
        <w:pStyle w:val="a3"/>
        <w:numPr>
          <w:ilvl w:val="0"/>
          <w:numId w:val="3"/>
        </w:numPr>
        <w:tabs>
          <w:tab w:val="left" w:pos="1102"/>
        </w:tabs>
        <w:kinsoku w:val="0"/>
        <w:overflowPunct w:val="0"/>
        <w:spacing w:before="95"/>
        <w:ind w:hanging="280"/>
        <w:rPr>
          <w:spacing w:val="-1"/>
        </w:rPr>
      </w:pPr>
      <w:r>
        <w:rPr>
          <w:spacing w:val="-1"/>
        </w:rPr>
        <w:t xml:space="preserve">Темперамент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поведение.</w:t>
      </w:r>
    </w:p>
    <w:p w:rsidR="00DE51A5" w:rsidRDefault="00DE51A5" w:rsidP="00DE51A5">
      <w:pPr>
        <w:pStyle w:val="a3"/>
        <w:numPr>
          <w:ilvl w:val="0"/>
          <w:numId w:val="3"/>
        </w:numPr>
        <w:tabs>
          <w:tab w:val="left" w:pos="1244"/>
        </w:tabs>
        <w:kinsoku w:val="0"/>
        <w:overflowPunct w:val="0"/>
        <w:spacing w:before="98"/>
        <w:ind w:left="1243" w:hanging="422"/>
        <w:rPr>
          <w:spacing w:val="-2"/>
        </w:rPr>
      </w:pPr>
      <w:r>
        <w:rPr>
          <w:spacing w:val="-1"/>
        </w:rPr>
        <w:t>Фантазия</w:t>
      </w:r>
      <w:r>
        <w:t xml:space="preserve"> и </w:t>
      </w:r>
      <w:r>
        <w:rPr>
          <w:spacing w:val="-1"/>
        </w:rPr>
        <w:t>ложь:</w:t>
      </w:r>
      <w:r>
        <w:t xml:space="preserve"> где </w:t>
      </w:r>
      <w:r>
        <w:rPr>
          <w:spacing w:val="-2"/>
        </w:rPr>
        <w:t>граница?</w:t>
      </w:r>
    </w:p>
    <w:p w:rsidR="00DE51A5" w:rsidRDefault="00DE51A5" w:rsidP="00DE51A5">
      <w:pPr>
        <w:pStyle w:val="a3"/>
        <w:numPr>
          <w:ilvl w:val="0"/>
          <w:numId w:val="3"/>
        </w:numPr>
        <w:tabs>
          <w:tab w:val="left" w:pos="1244"/>
        </w:tabs>
        <w:kinsoku w:val="0"/>
        <w:overflowPunct w:val="0"/>
        <w:spacing w:before="95"/>
        <w:ind w:left="1243" w:hanging="422"/>
        <w:rPr>
          <w:spacing w:val="-1"/>
        </w:rPr>
      </w:pPr>
      <w:r>
        <w:rPr>
          <w:spacing w:val="-1"/>
        </w:rPr>
        <w:t>Речевые</w:t>
      </w:r>
      <w:r>
        <w:t xml:space="preserve"> </w:t>
      </w:r>
      <w:r>
        <w:rPr>
          <w:spacing w:val="-1"/>
        </w:rPr>
        <w:t>игры</w:t>
      </w:r>
      <w:r>
        <w:t xml:space="preserve"> с</w:t>
      </w:r>
      <w:r>
        <w:rPr>
          <w:spacing w:val="-4"/>
        </w:rPr>
        <w:t xml:space="preserve"> </w:t>
      </w:r>
      <w:r>
        <w:rPr>
          <w:spacing w:val="-1"/>
        </w:rPr>
        <w:t>дошкольниками.</w:t>
      </w:r>
    </w:p>
    <w:p w:rsidR="00DE51A5" w:rsidRDefault="00DE51A5" w:rsidP="00DE51A5">
      <w:pPr>
        <w:pStyle w:val="a3"/>
        <w:kinsoku w:val="0"/>
        <w:overflowPunct w:val="0"/>
        <w:spacing w:before="7"/>
        <w:ind w:left="0" w:firstLine="0"/>
        <w:rPr>
          <w:sz w:val="29"/>
          <w:szCs w:val="29"/>
        </w:rPr>
      </w:pPr>
    </w:p>
    <w:p w:rsidR="00DE51A5" w:rsidRDefault="00DE51A5" w:rsidP="00DE51A5">
      <w:pPr>
        <w:pStyle w:val="2"/>
        <w:kinsoku w:val="0"/>
        <w:overflowPunct w:val="0"/>
        <w:rPr>
          <w:b w:val="0"/>
          <w:bCs w:val="0"/>
        </w:rPr>
      </w:pPr>
      <w:r>
        <w:rPr>
          <w:spacing w:val="-1"/>
        </w:rPr>
        <w:t>Старшая</w:t>
      </w:r>
      <w:r>
        <w:rPr>
          <w:spacing w:val="-2"/>
        </w:rPr>
        <w:t xml:space="preserve"> </w:t>
      </w:r>
      <w:r>
        <w:rPr>
          <w:spacing w:val="-1"/>
        </w:rPr>
        <w:t>группа</w:t>
      </w:r>
      <w:r>
        <w:rPr>
          <w:spacing w:val="1"/>
        </w:rPr>
        <w:t xml:space="preserve"> </w:t>
      </w:r>
      <w:r>
        <w:rPr>
          <w:spacing w:val="-1"/>
        </w:rPr>
        <w:t>(5–6</w:t>
      </w:r>
      <w:r>
        <w:rPr>
          <w:spacing w:val="-3"/>
        </w:rPr>
        <w:t xml:space="preserve"> </w:t>
      </w:r>
      <w:r>
        <w:rPr>
          <w:spacing w:val="-1"/>
        </w:rPr>
        <w:t>лет)</w:t>
      </w:r>
    </w:p>
    <w:p w:rsidR="00DE51A5" w:rsidRDefault="00DE51A5" w:rsidP="00DE51A5">
      <w:pPr>
        <w:pStyle w:val="a3"/>
        <w:numPr>
          <w:ilvl w:val="0"/>
          <w:numId w:val="2"/>
        </w:numPr>
        <w:tabs>
          <w:tab w:val="left" w:pos="1102"/>
        </w:tabs>
        <w:kinsoku w:val="0"/>
        <w:overflowPunct w:val="0"/>
        <w:spacing w:before="91"/>
        <w:ind w:firstLine="709"/>
        <w:rPr>
          <w:spacing w:val="-1"/>
        </w:rPr>
      </w:pPr>
      <w:r>
        <w:rPr>
          <w:spacing w:val="-1"/>
        </w:rPr>
        <w:t>Экспериментирование</w:t>
      </w:r>
      <w:r>
        <w:t xml:space="preserve"> как </w:t>
      </w:r>
      <w:r>
        <w:rPr>
          <w:spacing w:val="-2"/>
        </w:rPr>
        <w:t>способ</w:t>
      </w:r>
      <w:r>
        <w:rPr>
          <w:spacing w:val="1"/>
        </w:rPr>
        <w:t xml:space="preserve"> </w:t>
      </w:r>
      <w:r>
        <w:rPr>
          <w:spacing w:val="-1"/>
        </w:rPr>
        <w:t>исследования</w:t>
      </w:r>
      <w:r>
        <w:t xml:space="preserve"> </w:t>
      </w:r>
      <w:r>
        <w:rPr>
          <w:spacing w:val="-1"/>
        </w:rPr>
        <w:t>окружающего.</w:t>
      </w:r>
    </w:p>
    <w:p w:rsidR="00DE51A5" w:rsidRDefault="00DE51A5" w:rsidP="00DE51A5">
      <w:pPr>
        <w:pStyle w:val="a3"/>
        <w:numPr>
          <w:ilvl w:val="0"/>
          <w:numId w:val="2"/>
        </w:numPr>
        <w:tabs>
          <w:tab w:val="left" w:pos="1102"/>
        </w:tabs>
        <w:kinsoku w:val="0"/>
        <w:overflowPunct w:val="0"/>
        <w:spacing w:before="98"/>
        <w:ind w:left="1101" w:hanging="280"/>
        <w:rPr>
          <w:spacing w:val="-1"/>
        </w:rPr>
      </w:pPr>
      <w:r>
        <w:rPr>
          <w:spacing w:val="-1"/>
        </w:rPr>
        <w:t>Общение</w:t>
      </w:r>
      <w:r>
        <w:rPr>
          <w:spacing w:val="-3"/>
        </w:rPr>
        <w:t xml:space="preserve"> </w:t>
      </w:r>
      <w:r>
        <w:rPr>
          <w:spacing w:val="-1"/>
        </w:rPr>
        <w:t>ребенка</w:t>
      </w:r>
      <w:r>
        <w:rPr>
          <w:spacing w:val="-2"/>
        </w:rPr>
        <w:t xml:space="preserve"> </w:t>
      </w:r>
      <w:r>
        <w:t xml:space="preserve">со </w:t>
      </w:r>
      <w:r>
        <w:rPr>
          <w:spacing w:val="-1"/>
        </w:rPr>
        <w:t>сверстниками.</w:t>
      </w:r>
    </w:p>
    <w:p w:rsidR="00DE51A5" w:rsidRDefault="00DE51A5" w:rsidP="00DE51A5">
      <w:pPr>
        <w:pStyle w:val="a3"/>
        <w:numPr>
          <w:ilvl w:val="0"/>
          <w:numId w:val="2"/>
        </w:numPr>
        <w:tabs>
          <w:tab w:val="left" w:pos="1102"/>
        </w:tabs>
        <w:kinsoku w:val="0"/>
        <w:overflowPunct w:val="0"/>
        <w:spacing w:before="95"/>
        <w:ind w:left="1101" w:hanging="280"/>
        <w:rPr>
          <w:spacing w:val="-1"/>
        </w:rPr>
      </w:pPr>
      <w:r>
        <w:rPr>
          <w:spacing w:val="-1"/>
        </w:rPr>
        <w:t>Формирование</w:t>
      </w:r>
      <w:r>
        <w:t xml:space="preserve"> </w:t>
      </w:r>
      <w:r>
        <w:rPr>
          <w:spacing w:val="-1"/>
        </w:rPr>
        <w:t>экологического</w:t>
      </w:r>
      <w:r>
        <w:rPr>
          <w:spacing w:val="1"/>
        </w:rPr>
        <w:t xml:space="preserve"> </w:t>
      </w:r>
      <w:r>
        <w:rPr>
          <w:spacing w:val="-2"/>
        </w:rPr>
        <w:t>сознания</w:t>
      </w:r>
      <w:r>
        <w:rPr>
          <w:spacing w:val="-3"/>
        </w:rPr>
        <w:t xml:space="preserve"> </w:t>
      </w:r>
      <w:r>
        <w:rPr>
          <w:spacing w:val="-1"/>
        </w:rPr>
        <w:t>ребенка.</w:t>
      </w:r>
    </w:p>
    <w:p w:rsidR="00DE51A5" w:rsidRDefault="00DE51A5" w:rsidP="00DE51A5">
      <w:pPr>
        <w:pStyle w:val="a3"/>
        <w:numPr>
          <w:ilvl w:val="0"/>
          <w:numId w:val="2"/>
        </w:numPr>
        <w:tabs>
          <w:tab w:val="left" w:pos="1102"/>
        </w:tabs>
        <w:kinsoku w:val="0"/>
        <w:overflowPunct w:val="0"/>
        <w:spacing w:before="98"/>
        <w:ind w:left="1101" w:hanging="280"/>
        <w:rPr>
          <w:spacing w:val="-2"/>
        </w:rPr>
      </w:pPr>
      <w:r>
        <w:rPr>
          <w:spacing w:val="-1"/>
        </w:rPr>
        <w:t>Развитие</w:t>
      </w:r>
      <w:r>
        <w:t xml:space="preserve"> </w:t>
      </w:r>
      <w:r>
        <w:rPr>
          <w:spacing w:val="-1"/>
        </w:rPr>
        <w:t>интеллектуальных</w:t>
      </w:r>
      <w:r>
        <w:rPr>
          <w:spacing w:val="1"/>
        </w:rPr>
        <w:t xml:space="preserve"> </w:t>
      </w:r>
      <w:r>
        <w:rPr>
          <w:spacing w:val="-1"/>
        </w:rPr>
        <w:t>способностей</w:t>
      </w:r>
      <w:r>
        <w:t xml:space="preserve"> </w:t>
      </w:r>
      <w:r>
        <w:rPr>
          <w:spacing w:val="-1"/>
        </w:rPr>
        <w:t>ребенка</w:t>
      </w:r>
      <w:r>
        <w:t xml:space="preserve"> </w:t>
      </w:r>
      <w:r>
        <w:rPr>
          <w:spacing w:val="1"/>
        </w:rPr>
        <w:t xml:space="preserve">5–6 </w:t>
      </w:r>
      <w:r>
        <w:rPr>
          <w:spacing w:val="-2"/>
        </w:rPr>
        <w:t>лет.</w:t>
      </w:r>
    </w:p>
    <w:p w:rsidR="00DE51A5" w:rsidRPr="00DE51A5" w:rsidRDefault="00DE51A5" w:rsidP="00A65CEA">
      <w:pPr>
        <w:pStyle w:val="a3"/>
        <w:numPr>
          <w:ilvl w:val="0"/>
          <w:numId w:val="2"/>
        </w:numPr>
        <w:tabs>
          <w:tab w:val="left" w:pos="1162"/>
        </w:tabs>
        <w:kinsoku w:val="0"/>
        <w:overflowPunct w:val="0"/>
        <w:spacing w:line="311" w:lineRule="auto"/>
        <w:ind w:left="821" w:right="118" w:firstLine="0"/>
        <w:rPr>
          <w:spacing w:val="-1"/>
        </w:rPr>
      </w:pPr>
      <w:r w:rsidRPr="00DE51A5">
        <w:rPr>
          <w:spacing w:val="-1"/>
        </w:rPr>
        <w:t>Особенности</w:t>
      </w:r>
      <w:r w:rsidRPr="00DE51A5">
        <w:rPr>
          <w:spacing w:val="57"/>
        </w:rPr>
        <w:t xml:space="preserve"> </w:t>
      </w:r>
      <w:r w:rsidRPr="00DE51A5">
        <w:rPr>
          <w:spacing w:val="-1"/>
        </w:rPr>
        <w:t>формирования</w:t>
      </w:r>
      <w:r w:rsidRPr="00DE51A5">
        <w:rPr>
          <w:spacing w:val="59"/>
        </w:rPr>
        <w:t xml:space="preserve"> </w:t>
      </w:r>
      <w:r w:rsidRPr="00DE51A5">
        <w:rPr>
          <w:spacing w:val="-2"/>
        </w:rPr>
        <w:t>здорового</w:t>
      </w:r>
      <w:r w:rsidRPr="00DE51A5">
        <w:rPr>
          <w:spacing w:val="58"/>
        </w:rPr>
        <w:t xml:space="preserve"> </w:t>
      </w:r>
      <w:r w:rsidRPr="00DE51A5">
        <w:rPr>
          <w:spacing w:val="-1"/>
        </w:rPr>
        <w:t>образа</w:t>
      </w:r>
      <w:r w:rsidRPr="00DE51A5">
        <w:rPr>
          <w:spacing w:val="59"/>
        </w:rPr>
        <w:t xml:space="preserve"> </w:t>
      </w:r>
      <w:r w:rsidRPr="00DE51A5">
        <w:rPr>
          <w:spacing w:val="-1"/>
        </w:rPr>
        <w:t>жизни</w:t>
      </w:r>
      <w:r w:rsidRPr="00DE51A5">
        <w:rPr>
          <w:spacing w:val="57"/>
        </w:rPr>
        <w:t xml:space="preserve"> </w:t>
      </w:r>
      <w:r>
        <w:t>у</w:t>
      </w:r>
      <w:r w:rsidRPr="00DE51A5">
        <w:rPr>
          <w:spacing w:val="55"/>
        </w:rPr>
        <w:t xml:space="preserve"> </w:t>
      </w:r>
      <w:r>
        <w:t>старшего</w:t>
      </w:r>
      <w:r>
        <w:t xml:space="preserve"> </w:t>
      </w:r>
      <w:r w:rsidRPr="00DE51A5">
        <w:rPr>
          <w:spacing w:val="2"/>
        </w:rPr>
        <w:t>до</w:t>
      </w:r>
      <w:r w:rsidRPr="00DE51A5">
        <w:rPr>
          <w:spacing w:val="-1"/>
        </w:rPr>
        <w:t>школьника.</w:t>
      </w:r>
    </w:p>
    <w:p w:rsidR="00DE51A5" w:rsidRDefault="00DE51A5" w:rsidP="00DE51A5">
      <w:pPr>
        <w:pStyle w:val="a3"/>
        <w:numPr>
          <w:ilvl w:val="0"/>
          <w:numId w:val="2"/>
        </w:numPr>
        <w:tabs>
          <w:tab w:val="left" w:pos="1102"/>
        </w:tabs>
        <w:kinsoku w:val="0"/>
        <w:overflowPunct w:val="0"/>
        <w:spacing w:before="6"/>
        <w:ind w:left="1101" w:hanging="280"/>
        <w:rPr>
          <w:spacing w:val="-2"/>
        </w:rPr>
      </w:pPr>
      <w:r>
        <w:t xml:space="preserve">Как </w:t>
      </w:r>
      <w:r>
        <w:rPr>
          <w:spacing w:val="-1"/>
        </w:rPr>
        <w:t>приобщить ребенка</w:t>
      </w:r>
      <w:r>
        <w:t xml:space="preserve"> к </w:t>
      </w:r>
      <w:r>
        <w:rPr>
          <w:spacing w:val="-2"/>
        </w:rPr>
        <w:t>труду?</w:t>
      </w:r>
    </w:p>
    <w:p w:rsidR="00DE51A5" w:rsidRDefault="00DE51A5" w:rsidP="00DE51A5">
      <w:pPr>
        <w:pStyle w:val="a3"/>
        <w:numPr>
          <w:ilvl w:val="0"/>
          <w:numId w:val="2"/>
        </w:numPr>
        <w:tabs>
          <w:tab w:val="left" w:pos="1102"/>
        </w:tabs>
        <w:kinsoku w:val="0"/>
        <w:overflowPunct w:val="0"/>
        <w:spacing w:before="95"/>
        <w:ind w:left="1101" w:hanging="280"/>
        <w:rPr>
          <w:spacing w:val="-1"/>
        </w:rPr>
      </w:pPr>
      <w:r>
        <w:rPr>
          <w:spacing w:val="-1"/>
        </w:rPr>
        <w:t>Патриотическое</w:t>
      </w:r>
      <w:r>
        <w:t xml:space="preserve"> </w:t>
      </w:r>
      <w:r>
        <w:rPr>
          <w:spacing w:val="-1"/>
        </w:rPr>
        <w:t>воспитание</w:t>
      </w:r>
      <w:r>
        <w:t xml:space="preserve"> </w:t>
      </w:r>
      <w:r>
        <w:rPr>
          <w:spacing w:val="-1"/>
        </w:rPr>
        <w:t>ребенка.</w:t>
      </w:r>
    </w:p>
    <w:p w:rsidR="00DE51A5" w:rsidRDefault="00DE51A5" w:rsidP="00DE51A5">
      <w:pPr>
        <w:pStyle w:val="a3"/>
        <w:numPr>
          <w:ilvl w:val="0"/>
          <w:numId w:val="2"/>
        </w:numPr>
        <w:tabs>
          <w:tab w:val="left" w:pos="1102"/>
        </w:tabs>
        <w:kinsoku w:val="0"/>
        <w:overflowPunct w:val="0"/>
        <w:spacing w:before="98"/>
        <w:ind w:left="1101" w:hanging="280"/>
        <w:rPr>
          <w:spacing w:val="-1"/>
        </w:rPr>
      </w:pPr>
      <w:r>
        <w:rPr>
          <w:spacing w:val="-1"/>
        </w:rPr>
        <w:t>Ребенок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1"/>
        </w:rPr>
        <w:t>книга.</w:t>
      </w:r>
    </w:p>
    <w:p w:rsidR="00DE51A5" w:rsidRDefault="00DE51A5" w:rsidP="00DE51A5">
      <w:pPr>
        <w:pStyle w:val="a3"/>
        <w:numPr>
          <w:ilvl w:val="0"/>
          <w:numId w:val="2"/>
        </w:numPr>
        <w:tabs>
          <w:tab w:val="left" w:pos="1102"/>
        </w:tabs>
        <w:kinsoku w:val="0"/>
        <w:overflowPunct w:val="0"/>
        <w:spacing w:before="47"/>
        <w:ind w:left="1101" w:hanging="280"/>
        <w:rPr>
          <w:spacing w:val="-1"/>
        </w:rPr>
      </w:pPr>
      <w:r>
        <w:rPr>
          <w:spacing w:val="-1"/>
        </w:rPr>
        <w:t>Роль семьи</w:t>
      </w:r>
      <w:r>
        <w:t xml:space="preserve"> в</w:t>
      </w:r>
      <w:r>
        <w:rPr>
          <w:spacing w:val="-1"/>
        </w:rPr>
        <w:t xml:space="preserve"> эстетическом</w:t>
      </w:r>
      <w:r>
        <w:t xml:space="preserve"> </w:t>
      </w:r>
      <w:r>
        <w:rPr>
          <w:spacing w:val="-2"/>
        </w:rPr>
        <w:t>воспитании</w:t>
      </w:r>
      <w:r>
        <w:t xml:space="preserve"> </w:t>
      </w:r>
      <w:r>
        <w:rPr>
          <w:spacing w:val="-1"/>
        </w:rPr>
        <w:t>ребенка.</w:t>
      </w:r>
    </w:p>
    <w:p w:rsidR="00DE51A5" w:rsidRDefault="00DE51A5" w:rsidP="00DE51A5">
      <w:pPr>
        <w:pStyle w:val="a3"/>
        <w:numPr>
          <w:ilvl w:val="0"/>
          <w:numId w:val="2"/>
        </w:numPr>
        <w:tabs>
          <w:tab w:val="left" w:pos="1244"/>
        </w:tabs>
        <w:kinsoku w:val="0"/>
        <w:overflowPunct w:val="0"/>
        <w:spacing w:before="98"/>
        <w:ind w:left="1243" w:hanging="422"/>
        <w:rPr>
          <w:spacing w:val="-1"/>
        </w:rPr>
      </w:pPr>
      <w:r>
        <w:rPr>
          <w:spacing w:val="-1"/>
        </w:rPr>
        <w:t>Произвольность</w:t>
      </w:r>
      <w:r>
        <w:rPr>
          <w:spacing w:val="-4"/>
        </w:rPr>
        <w:t xml:space="preserve"> </w:t>
      </w:r>
      <w:r>
        <w:rPr>
          <w:spacing w:val="-1"/>
        </w:rPr>
        <w:t>ребенка</w:t>
      </w:r>
      <w:r>
        <w:t xml:space="preserve"> и </w:t>
      </w:r>
      <w:r>
        <w:rPr>
          <w:spacing w:val="-2"/>
        </w:rPr>
        <w:t>способы</w:t>
      </w:r>
      <w:r>
        <w:t xml:space="preserve"> </w:t>
      </w:r>
      <w:r>
        <w:rPr>
          <w:spacing w:val="-2"/>
        </w:rPr>
        <w:t>ее</w:t>
      </w:r>
      <w:r>
        <w:t xml:space="preserve"> </w:t>
      </w:r>
      <w:r>
        <w:rPr>
          <w:spacing w:val="-1"/>
        </w:rPr>
        <w:t>развития.</w:t>
      </w:r>
    </w:p>
    <w:p w:rsidR="00DE51A5" w:rsidRDefault="00DE51A5" w:rsidP="00DE51A5">
      <w:pPr>
        <w:pStyle w:val="a3"/>
        <w:kinsoku w:val="0"/>
        <w:overflowPunct w:val="0"/>
        <w:spacing w:before="7"/>
        <w:ind w:left="0" w:firstLine="0"/>
        <w:rPr>
          <w:sz w:val="29"/>
          <w:szCs w:val="29"/>
        </w:rPr>
      </w:pPr>
    </w:p>
    <w:p w:rsidR="00DE51A5" w:rsidRDefault="00DE51A5" w:rsidP="00DE51A5">
      <w:pPr>
        <w:pStyle w:val="2"/>
        <w:kinsoku w:val="0"/>
        <w:overflowPunct w:val="0"/>
        <w:rPr>
          <w:b w:val="0"/>
          <w:bCs w:val="0"/>
        </w:rPr>
      </w:pPr>
      <w:r>
        <w:rPr>
          <w:spacing w:val="-1"/>
        </w:rP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школе</w:t>
      </w:r>
      <w:r>
        <w:t xml:space="preserve"> </w:t>
      </w:r>
      <w:r>
        <w:rPr>
          <w:spacing w:val="-1"/>
        </w:rPr>
        <w:t>группа</w:t>
      </w:r>
      <w:r>
        <w:rPr>
          <w:spacing w:val="1"/>
        </w:rPr>
        <w:t xml:space="preserve"> </w:t>
      </w:r>
      <w:r>
        <w:t>(6–7</w:t>
      </w:r>
      <w:r>
        <w:rPr>
          <w:spacing w:val="1"/>
        </w:rPr>
        <w:t xml:space="preserve"> </w:t>
      </w:r>
      <w:r>
        <w:rPr>
          <w:spacing w:val="-1"/>
        </w:rPr>
        <w:t>лет)</w:t>
      </w:r>
    </w:p>
    <w:p w:rsidR="00DE51A5" w:rsidRDefault="00DE51A5" w:rsidP="00DE51A5">
      <w:pPr>
        <w:pStyle w:val="a3"/>
        <w:numPr>
          <w:ilvl w:val="0"/>
          <w:numId w:val="1"/>
        </w:numPr>
        <w:tabs>
          <w:tab w:val="left" w:pos="1102"/>
        </w:tabs>
        <w:kinsoku w:val="0"/>
        <w:overflowPunct w:val="0"/>
        <w:spacing w:before="91"/>
        <w:ind w:hanging="280"/>
        <w:rPr>
          <w:spacing w:val="-1"/>
        </w:rPr>
      </w:pPr>
      <w:r>
        <w:rPr>
          <w:spacing w:val="-1"/>
        </w:rPr>
        <w:t>Способы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t xml:space="preserve"> </w:t>
      </w:r>
      <w:r>
        <w:rPr>
          <w:spacing w:val="-1"/>
        </w:rPr>
        <w:t>домашнего</w:t>
      </w:r>
      <w:r>
        <w:rPr>
          <w:spacing w:val="1"/>
        </w:rPr>
        <w:t xml:space="preserve"> </w:t>
      </w:r>
      <w:r>
        <w:rPr>
          <w:spacing w:val="-1"/>
        </w:rPr>
        <w:t>театра.</w:t>
      </w:r>
    </w:p>
    <w:p w:rsidR="00DE51A5" w:rsidRDefault="00DE51A5" w:rsidP="00DE51A5">
      <w:pPr>
        <w:pStyle w:val="a3"/>
        <w:numPr>
          <w:ilvl w:val="0"/>
          <w:numId w:val="1"/>
        </w:numPr>
        <w:tabs>
          <w:tab w:val="left" w:pos="1102"/>
        </w:tabs>
        <w:kinsoku w:val="0"/>
        <w:overflowPunct w:val="0"/>
        <w:spacing w:before="98"/>
        <w:ind w:hanging="280"/>
        <w:rPr>
          <w:spacing w:val="-1"/>
        </w:rPr>
      </w:pPr>
      <w:r>
        <w:rPr>
          <w:spacing w:val="-1"/>
        </w:rPr>
        <w:t>Формирование</w:t>
      </w:r>
      <w:r>
        <w:t xml:space="preserve"> </w:t>
      </w:r>
      <w:r>
        <w:rPr>
          <w:spacing w:val="-1"/>
        </w:rPr>
        <w:t>правильной</w:t>
      </w:r>
      <w:r>
        <w:rPr>
          <w:spacing w:val="-3"/>
        </w:rPr>
        <w:t xml:space="preserve"> </w:t>
      </w:r>
      <w:r>
        <w:rPr>
          <w:spacing w:val="-1"/>
        </w:rPr>
        <w:t>осанки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ребенка.</w:t>
      </w:r>
    </w:p>
    <w:p w:rsidR="00DE51A5" w:rsidRDefault="00DE51A5" w:rsidP="00DE51A5">
      <w:pPr>
        <w:pStyle w:val="a3"/>
        <w:numPr>
          <w:ilvl w:val="0"/>
          <w:numId w:val="1"/>
        </w:numPr>
        <w:tabs>
          <w:tab w:val="left" w:pos="1102"/>
        </w:tabs>
        <w:kinsoku w:val="0"/>
        <w:overflowPunct w:val="0"/>
        <w:spacing w:before="95"/>
        <w:ind w:hanging="280"/>
        <w:rPr>
          <w:spacing w:val="-1"/>
        </w:rPr>
      </w:pPr>
      <w:r>
        <w:t>Как</w:t>
      </w:r>
      <w:r>
        <w:rPr>
          <w:spacing w:val="-3"/>
        </w:rPr>
        <w:t xml:space="preserve"> </w:t>
      </w:r>
      <w:r>
        <w:rPr>
          <w:spacing w:val="-1"/>
        </w:rPr>
        <w:t>развивать</w:t>
      </w:r>
      <w:r>
        <w:rPr>
          <w:spacing w:val="-2"/>
        </w:rPr>
        <w:t xml:space="preserve"> </w:t>
      </w:r>
      <w:r>
        <w:rPr>
          <w:spacing w:val="-1"/>
        </w:rPr>
        <w:t>творческое</w:t>
      </w:r>
      <w:r>
        <w:t xml:space="preserve"> </w:t>
      </w:r>
      <w:r>
        <w:rPr>
          <w:spacing w:val="-2"/>
        </w:rPr>
        <w:t>воображение</w:t>
      </w:r>
      <w:r>
        <w:t xml:space="preserve"> у</w:t>
      </w:r>
      <w:r>
        <w:rPr>
          <w:spacing w:val="-4"/>
        </w:rPr>
        <w:t xml:space="preserve"> </w:t>
      </w:r>
      <w:r>
        <w:rPr>
          <w:spacing w:val="-1"/>
        </w:rPr>
        <w:t>ребенка?</w:t>
      </w:r>
    </w:p>
    <w:p w:rsidR="00DE51A5" w:rsidRDefault="00DE51A5" w:rsidP="00DE51A5">
      <w:pPr>
        <w:pStyle w:val="a3"/>
        <w:numPr>
          <w:ilvl w:val="0"/>
          <w:numId w:val="1"/>
        </w:numPr>
        <w:tabs>
          <w:tab w:val="left" w:pos="1102"/>
        </w:tabs>
        <w:kinsoku w:val="0"/>
        <w:overflowPunct w:val="0"/>
        <w:spacing w:before="98"/>
        <w:ind w:hanging="280"/>
      </w:pPr>
      <w:r>
        <w:rPr>
          <w:spacing w:val="-1"/>
        </w:rPr>
        <w:t>Слагаемые</w:t>
      </w:r>
      <w:r>
        <w:t xml:space="preserve"> </w:t>
      </w:r>
      <w:r>
        <w:rPr>
          <w:spacing w:val="-1"/>
        </w:rPr>
        <w:t>готовности</w:t>
      </w:r>
      <w:r>
        <w:rPr>
          <w:spacing w:val="-3"/>
        </w:rPr>
        <w:t xml:space="preserve"> </w:t>
      </w:r>
      <w:r>
        <w:t xml:space="preserve">к </w:t>
      </w:r>
      <w:r>
        <w:rPr>
          <w:spacing w:val="-1"/>
        </w:rPr>
        <w:t xml:space="preserve">обучению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DE51A5" w:rsidRDefault="00DE51A5" w:rsidP="00DE51A5">
      <w:pPr>
        <w:pStyle w:val="a3"/>
        <w:numPr>
          <w:ilvl w:val="0"/>
          <w:numId w:val="1"/>
        </w:numPr>
        <w:tabs>
          <w:tab w:val="left" w:pos="1102"/>
        </w:tabs>
        <w:kinsoku w:val="0"/>
        <w:overflowPunct w:val="0"/>
        <w:spacing w:before="95"/>
        <w:ind w:hanging="280"/>
        <w:rPr>
          <w:spacing w:val="-1"/>
        </w:rPr>
      </w:pPr>
      <w:r>
        <w:rPr>
          <w:spacing w:val="-1"/>
        </w:rPr>
        <w:t>Нравственные</w:t>
      </w:r>
      <w:r>
        <w:rPr>
          <w:spacing w:val="-3"/>
        </w:rPr>
        <w:t xml:space="preserve"> </w:t>
      </w:r>
      <w:r>
        <w:rPr>
          <w:spacing w:val="-1"/>
        </w:rPr>
        <w:t>нормы</w:t>
      </w:r>
      <w:r>
        <w:t xml:space="preserve"> в</w:t>
      </w:r>
      <w:r>
        <w:rPr>
          <w:spacing w:val="-1"/>
        </w:rPr>
        <w:t xml:space="preserve"> жизни</w:t>
      </w:r>
      <w:r>
        <w:t xml:space="preserve"> </w:t>
      </w:r>
      <w:r>
        <w:rPr>
          <w:spacing w:val="-1"/>
        </w:rPr>
        <w:t>ребенка.</w:t>
      </w:r>
    </w:p>
    <w:p w:rsidR="00DE51A5" w:rsidRDefault="00DE51A5" w:rsidP="00DE51A5">
      <w:pPr>
        <w:pStyle w:val="a3"/>
        <w:numPr>
          <w:ilvl w:val="0"/>
          <w:numId w:val="1"/>
        </w:numPr>
        <w:tabs>
          <w:tab w:val="left" w:pos="1102"/>
        </w:tabs>
        <w:kinsoku w:val="0"/>
        <w:overflowPunct w:val="0"/>
        <w:spacing w:before="95"/>
        <w:ind w:hanging="280"/>
        <w:rPr>
          <w:spacing w:val="-1"/>
        </w:rPr>
      </w:pPr>
      <w:r>
        <w:rPr>
          <w:spacing w:val="-1"/>
        </w:rPr>
        <w:t>Кризис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rPr>
          <w:spacing w:val="-1"/>
        </w:rPr>
        <w:t>лет:</w:t>
      </w:r>
      <w:r>
        <w:rPr>
          <w:spacing w:val="-3"/>
        </w:rPr>
        <w:t xml:space="preserve"> </w:t>
      </w:r>
      <w:r>
        <w:rPr>
          <w:spacing w:val="-1"/>
        </w:rPr>
        <w:t>признаки</w:t>
      </w:r>
      <w:r>
        <w:t xml:space="preserve"> и </w:t>
      </w:r>
      <w:r>
        <w:rPr>
          <w:spacing w:val="-1"/>
        </w:rPr>
        <w:t>тактика</w:t>
      </w:r>
      <w:r>
        <w:rPr>
          <w:spacing w:val="-3"/>
        </w:rPr>
        <w:t xml:space="preserve"> </w:t>
      </w:r>
      <w:r>
        <w:rPr>
          <w:spacing w:val="-1"/>
        </w:rPr>
        <w:t>поведения</w:t>
      </w:r>
      <w:r>
        <w:t xml:space="preserve"> </w:t>
      </w:r>
      <w:r>
        <w:rPr>
          <w:spacing w:val="-1"/>
        </w:rPr>
        <w:t>родителей.</w:t>
      </w:r>
    </w:p>
    <w:p w:rsidR="00DE51A5" w:rsidRDefault="00DE51A5" w:rsidP="00DE51A5">
      <w:pPr>
        <w:pStyle w:val="a3"/>
        <w:numPr>
          <w:ilvl w:val="0"/>
          <w:numId w:val="1"/>
        </w:numPr>
        <w:tabs>
          <w:tab w:val="left" w:pos="1102"/>
        </w:tabs>
        <w:kinsoku w:val="0"/>
        <w:overflowPunct w:val="0"/>
        <w:spacing w:before="98"/>
        <w:ind w:hanging="280"/>
        <w:rPr>
          <w:spacing w:val="-2"/>
        </w:rPr>
      </w:pPr>
      <w:r>
        <w:rPr>
          <w:spacing w:val="-1"/>
        </w:rPr>
        <w:t>Игра</w:t>
      </w:r>
      <w: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средство</w:t>
      </w:r>
      <w:r>
        <w:rPr>
          <w:spacing w:val="-2"/>
        </w:rPr>
        <w:t xml:space="preserve"> </w:t>
      </w:r>
      <w:r>
        <w:rPr>
          <w:spacing w:val="-1"/>
        </w:rPr>
        <w:t>подготовки</w:t>
      </w:r>
      <w:r>
        <w:t xml:space="preserve"> к</w:t>
      </w:r>
      <w:r>
        <w:rPr>
          <w:spacing w:val="-1"/>
        </w:rPr>
        <w:t xml:space="preserve"> </w:t>
      </w:r>
      <w:r>
        <w:rPr>
          <w:spacing w:val="-2"/>
        </w:rPr>
        <w:t>школе.</w:t>
      </w:r>
    </w:p>
    <w:p w:rsidR="00DE51A5" w:rsidRDefault="00DE51A5" w:rsidP="00DE51A5">
      <w:pPr>
        <w:pStyle w:val="a3"/>
        <w:numPr>
          <w:ilvl w:val="0"/>
          <w:numId w:val="1"/>
        </w:numPr>
        <w:tabs>
          <w:tab w:val="left" w:pos="1102"/>
        </w:tabs>
        <w:kinsoku w:val="0"/>
        <w:overflowPunct w:val="0"/>
        <w:ind w:hanging="280"/>
        <w:rPr>
          <w:spacing w:val="-1"/>
        </w:rPr>
      </w:pPr>
      <w:r>
        <w:rPr>
          <w:spacing w:val="-1"/>
        </w:rPr>
        <w:t>Место</w:t>
      </w:r>
      <w:r>
        <w:rPr>
          <w:spacing w:val="1"/>
        </w:rPr>
        <w:t xml:space="preserve"> </w:t>
      </w:r>
      <w:r>
        <w:rPr>
          <w:spacing w:val="-1"/>
        </w:rP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жизни</w:t>
      </w:r>
      <w:r>
        <w:t xml:space="preserve"> </w:t>
      </w:r>
      <w:r>
        <w:rPr>
          <w:spacing w:val="-1"/>
        </w:rPr>
        <w:t>ребенка.</w:t>
      </w:r>
    </w:p>
    <w:p w:rsidR="00DE51A5" w:rsidRDefault="00DE51A5" w:rsidP="00DE51A5">
      <w:pPr>
        <w:pStyle w:val="a3"/>
        <w:numPr>
          <w:ilvl w:val="0"/>
          <w:numId w:val="1"/>
        </w:numPr>
        <w:tabs>
          <w:tab w:val="left" w:pos="1102"/>
        </w:tabs>
        <w:kinsoku w:val="0"/>
        <w:overflowPunct w:val="0"/>
        <w:spacing w:before="98"/>
        <w:ind w:hanging="280"/>
      </w:pPr>
      <w:r>
        <w:rPr>
          <w:spacing w:val="-1"/>
        </w:rPr>
        <w:t>Воспитание</w:t>
      </w:r>
      <w:r>
        <w:t xml:space="preserve"> </w:t>
      </w:r>
      <w:r>
        <w:rPr>
          <w:spacing w:val="-1"/>
        </w:rPr>
        <w:t>усидчивости</w:t>
      </w:r>
      <w:r>
        <w:t xml:space="preserve"> у</w:t>
      </w:r>
      <w:r>
        <w:rPr>
          <w:spacing w:val="-4"/>
        </w:rPr>
        <w:t xml:space="preserve"> </w:t>
      </w:r>
      <w:r>
        <w:t>детей.</w:t>
      </w:r>
    </w:p>
    <w:p w:rsidR="00DE51A5" w:rsidRDefault="00DE51A5" w:rsidP="00DE51A5">
      <w:pPr>
        <w:pStyle w:val="a3"/>
        <w:numPr>
          <w:ilvl w:val="0"/>
          <w:numId w:val="1"/>
        </w:numPr>
        <w:tabs>
          <w:tab w:val="left" w:pos="1244"/>
        </w:tabs>
        <w:kinsoku w:val="0"/>
        <w:overflowPunct w:val="0"/>
        <w:spacing w:before="95"/>
        <w:ind w:left="1243" w:hanging="422"/>
        <w:rPr>
          <w:spacing w:val="-1"/>
        </w:rPr>
      </w:pPr>
      <w:r>
        <w:rPr>
          <w:spacing w:val="-2"/>
        </w:rPr>
        <w:t>Воспитание</w:t>
      </w:r>
      <w:r>
        <w:t xml:space="preserve"> </w:t>
      </w:r>
      <w:r>
        <w:rPr>
          <w:spacing w:val="-1"/>
        </w:rPr>
        <w:t>ответственности</w:t>
      </w:r>
      <w:r>
        <w:t xml:space="preserve"> у</w:t>
      </w:r>
      <w:r>
        <w:rPr>
          <w:spacing w:val="-4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rPr>
          <w:spacing w:val="-1"/>
        </w:rPr>
        <w:t>дошкольников.</w:t>
      </w:r>
    </w:p>
    <w:p w:rsidR="00DE51A5" w:rsidRDefault="00DE51A5" w:rsidP="00DE51A5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DE51A5" w:rsidRDefault="00DE51A5" w:rsidP="00DE51A5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541B12" w:rsidRDefault="00541B12"/>
    <w:sectPr w:rsidR="00541B1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D1C" w:rsidRDefault="00181D1C" w:rsidP="00DE51A5">
      <w:r>
        <w:separator/>
      </w:r>
    </w:p>
  </w:endnote>
  <w:endnote w:type="continuationSeparator" w:id="0">
    <w:p w:rsidR="00181D1C" w:rsidRDefault="00181D1C" w:rsidP="00DE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E51A5">
    <w:pPr>
      <w:pStyle w:val="a3"/>
      <w:kinsoku w:val="0"/>
      <w:overflowPunct w:val="0"/>
      <w:spacing w:before="0"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3695700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81D1C">
                          <w:pPr>
                            <w:pStyle w:val="a3"/>
                            <w:kinsoku w:val="0"/>
                            <w:overflowPunct w:val="0"/>
                            <w:spacing w:before="0" w:line="245" w:lineRule="exact"/>
                            <w:ind w:left="20" w:firstLine="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1pt;margin-top:780.8pt;width:13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8Ah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" o:allowincell="f" filled="f" stroked="f">
              <v:textbox inset="0,0,0,0">
                <w:txbxContent>
                  <w:p w:rsidR="00000000" w:rsidRDefault="00181D1C">
                    <w:pPr>
                      <w:pStyle w:val="a3"/>
                      <w:kinsoku w:val="0"/>
                      <w:overflowPunct w:val="0"/>
                      <w:spacing w:before="0" w:line="245" w:lineRule="exact"/>
                      <w:ind w:left="20" w:firstLine="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E51A5">
    <w:pPr>
      <w:pStyle w:val="a3"/>
      <w:kinsoku w:val="0"/>
      <w:overflowPunct w:val="0"/>
      <w:spacing w:before="0"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3695700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81D1C">
                          <w:pPr>
                            <w:pStyle w:val="a3"/>
                            <w:kinsoku w:val="0"/>
                            <w:overflowPunct w:val="0"/>
                            <w:spacing w:before="0" w:line="245" w:lineRule="exact"/>
                            <w:ind w:left="20" w:firstLine="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91pt;margin-top:780.8pt;width:13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" o:allowincell="f" filled="f" stroked="f">
              <v:textbox inset="0,0,0,0">
                <w:txbxContent>
                  <w:p w:rsidR="00000000" w:rsidRDefault="00181D1C">
                    <w:pPr>
                      <w:pStyle w:val="a3"/>
                      <w:kinsoku w:val="0"/>
                      <w:overflowPunct w:val="0"/>
                      <w:spacing w:before="0" w:line="245" w:lineRule="exact"/>
                      <w:ind w:left="20" w:firstLine="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D1C" w:rsidRDefault="00181D1C" w:rsidP="00DE51A5">
      <w:r>
        <w:separator/>
      </w:r>
    </w:p>
  </w:footnote>
  <w:footnote w:type="continuationSeparator" w:id="0">
    <w:p w:rsidR="00181D1C" w:rsidRDefault="00181D1C" w:rsidP="00DE5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112" w:hanging="32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"/>
      <w:lvlJc w:val="left"/>
      <w:pPr>
        <w:ind w:left="1541" w:hanging="360"/>
      </w:pPr>
      <w:rPr>
        <w:rFonts w:ascii="Symbol" w:hAnsi="Symbol" w:cs="Symbol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466" w:hanging="360"/>
      </w:pPr>
    </w:lvl>
    <w:lvl w:ilvl="3">
      <w:numFmt w:val="bullet"/>
      <w:lvlText w:val="•"/>
      <w:lvlJc w:val="left"/>
      <w:pPr>
        <w:ind w:left="3391" w:hanging="360"/>
      </w:pPr>
    </w:lvl>
    <w:lvl w:ilvl="4">
      <w:numFmt w:val="bullet"/>
      <w:lvlText w:val="•"/>
      <w:lvlJc w:val="left"/>
      <w:pPr>
        <w:ind w:left="4316" w:hanging="360"/>
      </w:pPr>
    </w:lvl>
    <w:lvl w:ilvl="5">
      <w:numFmt w:val="bullet"/>
      <w:lvlText w:val="•"/>
      <w:lvlJc w:val="left"/>
      <w:pPr>
        <w:ind w:left="5241" w:hanging="360"/>
      </w:pPr>
    </w:lvl>
    <w:lvl w:ilvl="6">
      <w:numFmt w:val="bullet"/>
      <w:lvlText w:val="•"/>
      <w:lvlJc w:val="left"/>
      <w:pPr>
        <w:ind w:left="6166" w:hanging="360"/>
      </w:pPr>
    </w:lvl>
    <w:lvl w:ilvl="7">
      <w:numFmt w:val="bullet"/>
      <w:lvlText w:val="•"/>
      <w:lvlJc w:val="left"/>
      <w:pPr>
        <w:ind w:left="7091" w:hanging="360"/>
      </w:pPr>
    </w:lvl>
    <w:lvl w:ilvl="8">
      <w:numFmt w:val="bullet"/>
      <w:lvlText w:val="•"/>
      <w:lvlJc w:val="left"/>
      <w:pPr>
        <w:ind w:left="8016" w:hanging="360"/>
      </w:pPr>
    </w:lvl>
  </w:abstractNum>
  <w:abstractNum w:abstractNumId="1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1101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978" w:hanging="281"/>
      </w:pPr>
    </w:lvl>
    <w:lvl w:ilvl="2">
      <w:numFmt w:val="bullet"/>
      <w:lvlText w:val="•"/>
      <w:lvlJc w:val="left"/>
      <w:pPr>
        <w:ind w:left="2854" w:hanging="281"/>
      </w:pPr>
    </w:lvl>
    <w:lvl w:ilvl="3">
      <w:numFmt w:val="bullet"/>
      <w:lvlText w:val="•"/>
      <w:lvlJc w:val="left"/>
      <w:pPr>
        <w:ind w:left="3731" w:hanging="281"/>
      </w:pPr>
    </w:lvl>
    <w:lvl w:ilvl="4">
      <w:numFmt w:val="bullet"/>
      <w:lvlText w:val="•"/>
      <w:lvlJc w:val="left"/>
      <w:pPr>
        <w:ind w:left="4607" w:hanging="281"/>
      </w:pPr>
    </w:lvl>
    <w:lvl w:ilvl="5">
      <w:numFmt w:val="bullet"/>
      <w:lvlText w:val="•"/>
      <w:lvlJc w:val="left"/>
      <w:pPr>
        <w:ind w:left="5484" w:hanging="281"/>
      </w:pPr>
    </w:lvl>
    <w:lvl w:ilvl="6">
      <w:numFmt w:val="bullet"/>
      <w:lvlText w:val="•"/>
      <w:lvlJc w:val="left"/>
      <w:pPr>
        <w:ind w:left="6360" w:hanging="281"/>
      </w:pPr>
    </w:lvl>
    <w:lvl w:ilvl="7">
      <w:numFmt w:val="bullet"/>
      <w:lvlText w:val="•"/>
      <w:lvlJc w:val="left"/>
      <w:pPr>
        <w:ind w:left="7237" w:hanging="281"/>
      </w:pPr>
    </w:lvl>
    <w:lvl w:ilvl="8">
      <w:numFmt w:val="bullet"/>
      <w:lvlText w:val="•"/>
      <w:lvlJc w:val="left"/>
      <w:pPr>
        <w:ind w:left="8113" w:hanging="281"/>
      </w:pPr>
    </w:lvl>
  </w:abstractNum>
  <w:abstractNum w:abstractNumId="2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1101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978" w:hanging="281"/>
      </w:pPr>
    </w:lvl>
    <w:lvl w:ilvl="2">
      <w:numFmt w:val="bullet"/>
      <w:lvlText w:val="•"/>
      <w:lvlJc w:val="left"/>
      <w:pPr>
        <w:ind w:left="2854" w:hanging="281"/>
      </w:pPr>
    </w:lvl>
    <w:lvl w:ilvl="3">
      <w:numFmt w:val="bullet"/>
      <w:lvlText w:val="•"/>
      <w:lvlJc w:val="left"/>
      <w:pPr>
        <w:ind w:left="3731" w:hanging="281"/>
      </w:pPr>
    </w:lvl>
    <w:lvl w:ilvl="4">
      <w:numFmt w:val="bullet"/>
      <w:lvlText w:val="•"/>
      <w:lvlJc w:val="left"/>
      <w:pPr>
        <w:ind w:left="4607" w:hanging="281"/>
      </w:pPr>
    </w:lvl>
    <w:lvl w:ilvl="5">
      <w:numFmt w:val="bullet"/>
      <w:lvlText w:val="•"/>
      <w:lvlJc w:val="left"/>
      <w:pPr>
        <w:ind w:left="5484" w:hanging="281"/>
      </w:pPr>
    </w:lvl>
    <w:lvl w:ilvl="6">
      <w:numFmt w:val="bullet"/>
      <w:lvlText w:val="•"/>
      <w:lvlJc w:val="left"/>
      <w:pPr>
        <w:ind w:left="6360" w:hanging="281"/>
      </w:pPr>
    </w:lvl>
    <w:lvl w:ilvl="7">
      <w:numFmt w:val="bullet"/>
      <w:lvlText w:val="•"/>
      <w:lvlJc w:val="left"/>
      <w:pPr>
        <w:ind w:left="7237" w:hanging="281"/>
      </w:pPr>
    </w:lvl>
    <w:lvl w:ilvl="8">
      <w:numFmt w:val="bullet"/>
      <w:lvlText w:val="•"/>
      <w:lvlJc w:val="left"/>
      <w:pPr>
        <w:ind w:left="8113" w:hanging="281"/>
      </w:pPr>
    </w:lvl>
  </w:abstractNum>
  <w:abstractNum w:abstractNumId="3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1101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978" w:hanging="281"/>
      </w:pPr>
    </w:lvl>
    <w:lvl w:ilvl="2">
      <w:numFmt w:val="bullet"/>
      <w:lvlText w:val="•"/>
      <w:lvlJc w:val="left"/>
      <w:pPr>
        <w:ind w:left="2854" w:hanging="281"/>
      </w:pPr>
    </w:lvl>
    <w:lvl w:ilvl="3">
      <w:numFmt w:val="bullet"/>
      <w:lvlText w:val="•"/>
      <w:lvlJc w:val="left"/>
      <w:pPr>
        <w:ind w:left="3731" w:hanging="281"/>
      </w:pPr>
    </w:lvl>
    <w:lvl w:ilvl="4">
      <w:numFmt w:val="bullet"/>
      <w:lvlText w:val="•"/>
      <w:lvlJc w:val="left"/>
      <w:pPr>
        <w:ind w:left="4607" w:hanging="281"/>
      </w:pPr>
    </w:lvl>
    <w:lvl w:ilvl="5">
      <w:numFmt w:val="bullet"/>
      <w:lvlText w:val="•"/>
      <w:lvlJc w:val="left"/>
      <w:pPr>
        <w:ind w:left="5484" w:hanging="281"/>
      </w:pPr>
    </w:lvl>
    <w:lvl w:ilvl="6">
      <w:numFmt w:val="bullet"/>
      <w:lvlText w:val="•"/>
      <w:lvlJc w:val="left"/>
      <w:pPr>
        <w:ind w:left="6360" w:hanging="281"/>
      </w:pPr>
    </w:lvl>
    <w:lvl w:ilvl="7">
      <w:numFmt w:val="bullet"/>
      <w:lvlText w:val="•"/>
      <w:lvlJc w:val="left"/>
      <w:pPr>
        <w:ind w:left="7237" w:hanging="281"/>
      </w:pPr>
    </w:lvl>
    <w:lvl w:ilvl="8">
      <w:numFmt w:val="bullet"/>
      <w:lvlText w:val="•"/>
      <w:lvlJc w:val="left"/>
      <w:pPr>
        <w:ind w:left="8113" w:hanging="281"/>
      </w:pPr>
    </w:lvl>
  </w:abstractNum>
  <w:abstractNum w:abstractNumId="4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88" w:hanging="281"/>
      </w:pPr>
    </w:lvl>
    <w:lvl w:ilvl="2">
      <w:numFmt w:val="bullet"/>
      <w:lvlText w:val="•"/>
      <w:lvlJc w:val="left"/>
      <w:pPr>
        <w:ind w:left="2063" w:hanging="281"/>
      </w:pPr>
    </w:lvl>
    <w:lvl w:ilvl="3">
      <w:numFmt w:val="bullet"/>
      <w:lvlText w:val="•"/>
      <w:lvlJc w:val="left"/>
      <w:pPr>
        <w:ind w:left="3038" w:hanging="281"/>
      </w:pPr>
    </w:lvl>
    <w:lvl w:ilvl="4">
      <w:numFmt w:val="bullet"/>
      <w:lvlText w:val="•"/>
      <w:lvlJc w:val="left"/>
      <w:pPr>
        <w:ind w:left="4014" w:hanging="281"/>
      </w:pPr>
    </w:lvl>
    <w:lvl w:ilvl="5">
      <w:numFmt w:val="bullet"/>
      <w:lvlText w:val="•"/>
      <w:lvlJc w:val="left"/>
      <w:pPr>
        <w:ind w:left="4989" w:hanging="281"/>
      </w:pPr>
    </w:lvl>
    <w:lvl w:ilvl="6">
      <w:numFmt w:val="bullet"/>
      <w:lvlText w:val="•"/>
      <w:lvlJc w:val="left"/>
      <w:pPr>
        <w:ind w:left="5964" w:hanging="281"/>
      </w:pPr>
    </w:lvl>
    <w:lvl w:ilvl="7">
      <w:numFmt w:val="bullet"/>
      <w:lvlText w:val="•"/>
      <w:lvlJc w:val="left"/>
      <w:pPr>
        <w:ind w:left="6940" w:hanging="281"/>
      </w:pPr>
    </w:lvl>
    <w:lvl w:ilvl="8">
      <w:numFmt w:val="bullet"/>
      <w:lvlText w:val="•"/>
      <w:lvlJc w:val="left"/>
      <w:pPr>
        <w:ind w:left="7915" w:hanging="281"/>
      </w:pPr>
    </w:lvl>
  </w:abstractNum>
  <w:abstractNum w:abstractNumId="5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1101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978" w:hanging="281"/>
      </w:pPr>
    </w:lvl>
    <w:lvl w:ilvl="2">
      <w:numFmt w:val="bullet"/>
      <w:lvlText w:val="•"/>
      <w:lvlJc w:val="left"/>
      <w:pPr>
        <w:ind w:left="2854" w:hanging="281"/>
      </w:pPr>
    </w:lvl>
    <w:lvl w:ilvl="3">
      <w:numFmt w:val="bullet"/>
      <w:lvlText w:val="•"/>
      <w:lvlJc w:val="left"/>
      <w:pPr>
        <w:ind w:left="3731" w:hanging="281"/>
      </w:pPr>
    </w:lvl>
    <w:lvl w:ilvl="4">
      <w:numFmt w:val="bullet"/>
      <w:lvlText w:val="•"/>
      <w:lvlJc w:val="left"/>
      <w:pPr>
        <w:ind w:left="4607" w:hanging="281"/>
      </w:pPr>
    </w:lvl>
    <w:lvl w:ilvl="5">
      <w:numFmt w:val="bullet"/>
      <w:lvlText w:val="•"/>
      <w:lvlJc w:val="left"/>
      <w:pPr>
        <w:ind w:left="5484" w:hanging="281"/>
      </w:pPr>
    </w:lvl>
    <w:lvl w:ilvl="6">
      <w:numFmt w:val="bullet"/>
      <w:lvlText w:val="•"/>
      <w:lvlJc w:val="left"/>
      <w:pPr>
        <w:ind w:left="6360" w:hanging="281"/>
      </w:pPr>
    </w:lvl>
    <w:lvl w:ilvl="7">
      <w:numFmt w:val="bullet"/>
      <w:lvlText w:val="•"/>
      <w:lvlJc w:val="left"/>
      <w:pPr>
        <w:ind w:left="7237" w:hanging="281"/>
      </w:pPr>
    </w:lvl>
    <w:lvl w:ilvl="8">
      <w:numFmt w:val="bullet"/>
      <w:lvlText w:val="•"/>
      <w:lvlJc w:val="left"/>
      <w:pPr>
        <w:ind w:left="8113" w:hanging="281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A5"/>
    <w:rsid w:val="00181D1C"/>
    <w:rsid w:val="00541B12"/>
    <w:rsid w:val="00D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0DB514-F72E-46BD-92C1-0AF7C2F2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E51A5"/>
    <w:pPr>
      <w:spacing w:before="33"/>
      <w:ind w:left="1029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DE51A5"/>
    <w:pPr>
      <w:ind w:left="8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51A5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E51A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DE51A5"/>
    <w:pPr>
      <w:spacing w:before="96"/>
      <w:ind w:left="112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51A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E51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51A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E51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51A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vlad.malshakov@outlook.com</dc:creator>
  <cp:keywords/>
  <dc:description/>
  <cp:lastModifiedBy>vlad.malshakov@outlook.com</cp:lastModifiedBy>
  <cp:revision>1</cp:revision>
  <dcterms:created xsi:type="dcterms:W3CDTF">2025-10-14T05:56:00Z</dcterms:created>
  <dcterms:modified xsi:type="dcterms:W3CDTF">2025-10-14T06:05:00Z</dcterms:modified>
</cp:coreProperties>
</file>